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889B15" w14:textId="77777777" w:rsidR="005654CC" w:rsidRPr="009842F4" w:rsidRDefault="005654CC" w:rsidP="001B264A">
      <w:pPr>
        <w:rPr>
          <w:rFonts w:ascii="Arial Narrow" w:hAnsi="Arial Narrow"/>
          <w:sz w:val="20"/>
        </w:rPr>
      </w:pPr>
    </w:p>
    <w:p w14:paraId="13B22E7A" w14:textId="77777777" w:rsidR="005654CC" w:rsidRPr="009842F4" w:rsidRDefault="005654CC" w:rsidP="005654CC">
      <w:pPr>
        <w:jc w:val="center"/>
        <w:rPr>
          <w:rFonts w:ascii="Arial Narrow" w:hAnsi="Arial Narrow"/>
          <w:sz w:val="20"/>
        </w:rPr>
      </w:pPr>
    </w:p>
    <w:p w14:paraId="35ADBA7D" w14:textId="1FCAD9C6" w:rsidR="00817A98" w:rsidRPr="00D82940" w:rsidRDefault="005220CB" w:rsidP="00817A98">
      <w:pPr>
        <w:rPr>
          <w:rFonts w:ascii="Calibri" w:hAnsi="Calibri" w:cs="Calibri"/>
          <w:sz w:val="20"/>
          <w:lang w:val="en-US" w:eastAsia="en-US"/>
        </w:rPr>
      </w:pPr>
      <w:r w:rsidRPr="00D82940">
        <w:rPr>
          <w:noProof/>
        </w:rPr>
        <w:drawing>
          <wp:anchor distT="0" distB="0" distL="114935" distR="114935" simplePos="0" relativeHeight="251657728" behindDoc="0" locked="0" layoutInCell="1" allowOverlap="1" wp14:anchorId="088CC319" wp14:editId="12FD7053">
            <wp:simplePos x="0" y="0"/>
            <wp:positionH relativeFrom="column">
              <wp:posOffset>2743200</wp:posOffset>
            </wp:positionH>
            <wp:positionV relativeFrom="paragraph">
              <wp:posOffset>-306705</wp:posOffset>
            </wp:positionV>
            <wp:extent cx="676910" cy="83693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82D47" w14:textId="77777777" w:rsidR="00817A98" w:rsidRPr="00D82940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544DF979" w14:textId="77777777" w:rsidR="00817A98" w:rsidRPr="00D82940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4E687A63" w14:textId="77777777" w:rsidR="00817A98" w:rsidRPr="00D82940" w:rsidRDefault="00817A98" w:rsidP="00817A98">
      <w:pPr>
        <w:jc w:val="center"/>
        <w:rPr>
          <w:rFonts w:ascii="Calibri" w:hAnsi="Calibri" w:cs="Calibri"/>
          <w:sz w:val="20"/>
          <w:lang w:val="en-US" w:eastAsia="en-US"/>
        </w:rPr>
      </w:pPr>
    </w:p>
    <w:p w14:paraId="192C033B" w14:textId="77777777" w:rsidR="00817A98" w:rsidRPr="00D82940" w:rsidRDefault="00817A98" w:rsidP="00817A98">
      <w:pPr>
        <w:spacing w:line="276" w:lineRule="auto"/>
        <w:jc w:val="center"/>
        <w:rPr>
          <w:rFonts w:ascii="Calibri" w:hAnsi="Calibri" w:cs="Calibri"/>
        </w:rPr>
      </w:pPr>
      <w:r w:rsidRPr="00D82940">
        <w:rPr>
          <w:rFonts w:ascii="Calibri" w:hAnsi="Calibri" w:cs="Calibri"/>
          <w:bCs/>
          <w:sz w:val="36"/>
          <w:szCs w:val="36"/>
          <w:lang w:eastAsia="en-US"/>
        </w:rPr>
        <w:t>GRAD PLOČE</w:t>
      </w:r>
    </w:p>
    <w:p w14:paraId="4884AB0D" w14:textId="77777777" w:rsidR="00817A98" w:rsidRPr="00D82940" w:rsidRDefault="00817A98" w:rsidP="00817A98">
      <w:pPr>
        <w:jc w:val="center"/>
        <w:rPr>
          <w:rFonts w:ascii="Calibri" w:hAnsi="Calibri" w:cs="Calibri"/>
          <w:b/>
          <w:sz w:val="32"/>
          <w:szCs w:val="36"/>
          <w:lang w:val="en-US" w:eastAsia="en-US"/>
        </w:rPr>
      </w:pPr>
    </w:p>
    <w:p w14:paraId="24A2E98A" w14:textId="77777777" w:rsidR="00817A98" w:rsidRPr="00D82940" w:rsidRDefault="00817A98" w:rsidP="00817A98">
      <w:pPr>
        <w:jc w:val="center"/>
        <w:rPr>
          <w:rFonts w:ascii="Calibri" w:hAnsi="Calibri" w:cs="Calibri"/>
          <w:b/>
          <w:sz w:val="32"/>
          <w:lang w:val="en-US" w:eastAsia="en-US"/>
        </w:rPr>
      </w:pPr>
    </w:p>
    <w:p w14:paraId="18E6287B" w14:textId="77777777" w:rsidR="00817A98" w:rsidRPr="00D82940" w:rsidRDefault="00817A98" w:rsidP="00817A98">
      <w:pPr>
        <w:pStyle w:val="SubTitle2"/>
        <w:jc w:val="left"/>
        <w:rPr>
          <w:rFonts w:ascii="Calibri" w:hAnsi="Calibri" w:cs="Calibri"/>
          <w:sz w:val="44"/>
          <w:szCs w:val="44"/>
          <w:lang w:val="hr-HR"/>
        </w:rPr>
      </w:pPr>
    </w:p>
    <w:p w14:paraId="50ABA5E3" w14:textId="17B0299D" w:rsidR="00F62BB9" w:rsidRPr="00D82940" w:rsidRDefault="00105686" w:rsidP="00F62BB9">
      <w:pPr>
        <w:contextualSpacing/>
        <w:jc w:val="center"/>
        <w:rPr>
          <w:rFonts w:ascii="Calibri" w:hAnsi="Calibri" w:cs="Calibri"/>
          <w:b/>
          <w:bCs/>
          <w:sz w:val="36"/>
          <w:szCs w:val="36"/>
          <w:lang w:eastAsia="en-US"/>
        </w:rPr>
      </w:pPr>
      <w:r w:rsidRPr="00D82940">
        <w:rPr>
          <w:rFonts w:ascii="Calibri" w:hAnsi="Calibri" w:cs="Calibri"/>
          <w:b/>
          <w:bCs/>
          <w:sz w:val="36"/>
          <w:szCs w:val="36"/>
          <w:lang w:eastAsia="en-US"/>
        </w:rPr>
        <w:t>Javni natječaj za dodjelu financijskih sredstava programima i projektima udruga u području socijalne skrbi i zdravstva</w:t>
      </w:r>
      <w:r w:rsidR="00EC2843" w:rsidRPr="00D82940">
        <w:rPr>
          <w:rFonts w:ascii="Calibri" w:hAnsi="Calibri" w:cs="Calibri"/>
          <w:b/>
          <w:bCs/>
          <w:sz w:val="36"/>
          <w:szCs w:val="36"/>
          <w:lang w:eastAsia="en-US"/>
        </w:rPr>
        <w:t xml:space="preserve"> </w:t>
      </w:r>
      <w:r w:rsidR="00D3477F" w:rsidRPr="00D82940">
        <w:rPr>
          <w:rFonts w:ascii="Calibri" w:hAnsi="Calibri" w:cs="Calibri"/>
          <w:b/>
          <w:bCs/>
          <w:sz w:val="36"/>
          <w:szCs w:val="36"/>
        </w:rPr>
        <w:t>za 202</w:t>
      </w:r>
      <w:r w:rsidR="003C25B3">
        <w:rPr>
          <w:rFonts w:ascii="Calibri" w:hAnsi="Calibri" w:cs="Calibri"/>
          <w:b/>
          <w:bCs/>
          <w:sz w:val="36"/>
          <w:szCs w:val="36"/>
        </w:rPr>
        <w:t>6</w:t>
      </w:r>
      <w:r w:rsidR="00D3477F" w:rsidRPr="00D82940">
        <w:rPr>
          <w:rFonts w:ascii="Calibri" w:hAnsi="Calibri" w:cs="Calibri"/>
          <w:b/>
          <w:bCs/>
          <w:sz w:val="36"/>
          <w:szCs w:val="36"/>
        </w:rPr>
        <w:t>. godinu</w:t>
      </w:r>
    </w:p>
    <w:p w14:paraId="6407DFF0" w14:textId="77777777" w:rsidR="00817A98" w:rsidRPr="00D82940" w:rsidRDefault="00817A98" w:rsidP="00817A98">
      <w:pPr>
        <w:autoSpaceDE w:val="0"/>
        <w:spacing w:before="120" w:after="120" w:line="276" w:lineRule="auto"/>
        <w:jc w:val="center"/>
        <w:rPr>
          <w:rFonts w:ascii="Calibri" w:hAnsi="Calibri" w:cs="Calibri"/>
        </w:rPr>
      </w:pPr>
    </w:p>
    <w:p w14:paraId="1D26D84D" w14:textId="77777777" w:rsidR="00817A98" w:rsidRPr="00D82940" w:rsidRDefault="00817A98" w:rsidP="00817A98">
      <w:pPr>
        <w:rPr>
          <w:rFonts w:ascii="Calibri" w:hAnsi="Calibri" w:cs="Calibri"/>
          <w:sz w:val="20"/>
          <w:szCs w:val="36"/>
        </w:rPr>
      </w:pPr>
    </w:p>
    <w:p w14:paraId="7644BAD7" w14:textId="77777777" w:rsidR="00817A98" w:rsidRPr="00D82940" w:rsidRDefault="00817A98" w:rsidP="00817A98">
      <w:pPr>
        <w:rPr>
          <w:rFonts w:ascii="Calibri" w:hAnsi="Calibri" w:cs="Calibri"/>
          <w:sz w:val="20"/>
        </w:rPr>
      </w:pPr>
    </w:p>
    <w:p w14:paraId="45C0C523" w14:textId="77777777" w:rsidR="00817A98" w:rsidRPr="00D82940" w:rsidRDefault="00817A98" w:rsidP="00817A98">
      <w:pPr>
        <w:jc w:val="center"/>
        <w:rPr>
          <w:rFonts w:ascii="Calibri" w:hAnsi="Calibri" w:cs="Calibri"/>
          <w:sz w:val="20"/>
        </w:rPr>
      </w:pPr>
    </w:p>
    <w:p w14:paraId="0F57B373" w14:textId="77777777" w:rsidR="00817A98" w:rsidRPr="00D82940" w:rsidRDefault="00817A98" w:rsidP="00817A98">
      <w:pPr>
        <w:pStyle w:val="SubTitle1"/>
        <w:rPr>
          <w:rFonts w:ascii="Calibri" w:hAnsi="Calibri" w:cs="Calibri"/>
        </w:rPr>
      </w:pPr>
      <w:r w:rsidRPr="00D82940">
        <w:rPr>
          <w:rFonts w:ascii="Calibri" w:hAnsi="Calibri" w:cs="Calibri"/>
          <w:sz w:val="36"/>
          <w:szCs w:val="36"/>
          <w:lang w:val="hr-HR"/>
        </w:rPr>
        <w:t>Obrazac opisa programa</w:t>
      </w:r>
      <w:r w:rsidR="003F1C0F" w:rsidRPr="00D82940">
        <w:rPr>
          <w:rFonts w:ascii="Calibri" w:hAnsi="Calibri" w:cs="Calibri"/>
          <w:sz w:val="36"/>
          <w:szCs w:val="36"/>
          <w:lang w:val="hr-HR"/>
        </w:rPr>
        <w:t xml:space="preserve"> ili </w:t>
      </w:r>
      <w:r w:rsidRPr="00D82940">
        <w:rPr>
          <w:rFonts w:ascii="Calibri" w:hAnsi="Calibri" w:cs="Calibri"/>
          <w:sz w:val="36"/>
          <w:szCs w:val="36"/>
          <w:lang w:val="hr-HR"/>
        </w:rPr>
        <w:t xml:space="preserve">projekta  </w:t>
      </w:r>
      <w:r w:rsidRPr="00D82940">
        <w:rPr>
          <w:rFonts w:ascii="Calibri" w:hAnsi="Calibri" w:cs="Calibri"/>
          <w:sz w:val="36"/>
          <w:szCs w:val="36"/>
          <w:lang w:val="hr-HR"/>
        </w:rPr>
        <w:br/>
      </w:r>
    </w:p>
    <w:p w14:paraId="328BED30" w14:textId="77777777" w:rsidR="00817A98" w:rsidRPr="00D82940" w:rsidRDefault="00817A98" w:rsidP="00817A98">
      <w:pPr>
        <w:pStyle w:val="SubTitle2"/>
        <w:rPr>
          <w:rFonts w:ascii="Calibri" w:hAnsi="Calibri" w:cs="Calibri"/>
          <w:sz w:val="36"/>
          <w:szCs w:val="36"/>
          <w:lang w:val="hr-HR"/>
        </w:rPr>
      </w:pPr>
    </w:p>
    <w:p w14:paraId="41F22F9F" w14:textId="77777777" w:rsidR="005220CB" w:rsidRPr="00A523E6" w:rsidRDefault="005220CB" w:rsidP="005220CB">
      <w:pPr>
        <w:pStyle w:val="SubTitle1"/>
        <w:rPr>
          <w:rFonts w:ascii="Calibri" w:hAnsi="Calibri" w:cs="Calibri"/>
        </w:rPr>
      </w:pPr>
      <w:r w:rsidRPr="00A523E6">
        <w:rPr>
          <w:rFonts w:ascii="Calibri" w:hAnsi="Calibri" w:cs="Calibri"/>
          <w:b w:val="0"/>
          <w:sz w:val="32"/>
          <w:szCs w:val="32"/>
          <w:lang w:val="hr-HR"/>
        </w:rPr>
        <w:t xml:space="preserve">Datum objave natječaja: </w:t>
      </w:r>
    </w:p>
    <w:p w14:paraId="0319B1FE" w14:textId="222E9E9E" w:rsidR="005220CB" w:rsidRPr="00A523E6" w:rsidRDefault="00B70FB2" w:rsidP="005220CB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11</w:t>
      </w:r>
      <w:r w:rsidR="003C25B3">
        <w:rPr>
          <w:rFonts w:ascii="Calibri" w:hAnsi="Calibri" w:cs="Calibri"/>
          <w:b w:val="0"/>
          <w:szCs w:val="32"/>
          <w:lang w:val="hr-HR"/>
        </w:rPr>
        <w:t>. veljače 2026</w:t>
      </w:r>
      <w:r w:rsidR="00F76461" w:rsidRPr="00A523E6">
        <w:rPr>
          <w:rFonts w:ascii="Calibri" w:hAnsi="Calibri" w:cs="Calibri"/>
          <w:b w:val="0"/>
          <w:szCs w:val="32"/>
          <w:lang w:val="hr-HR"/>
        </w:rPr>
        <w:t>.</w:t>
      </w:r>
    </w:p>
    <w:p w14:paraId="0BCE1ED7" w14:textId="77777777" w:rsidR="005220CB" w:rsidRPr="00A523E6" w:rsidRDefault="005220CB" w:rsidP="005220CB">
      <w:pPr>
        <w:pStyle w:val="SubTitle2"/>
        <w:rPr>
          <w:rFonts w:ascii="Calibri" w:hAnsi="Calibri" w:cs="Calibri"/>
        </w:rPr>
      </w:pPr>
      <w:r w:rsidRPr="00A523E6">
        <w:rPr>
          <w:rFonts w:ascii="Calibri" w:hAnsi="Calibri" w:cs="Calibri"/>
          <w:b w:val="0"/>
          <w:szCs w:val="32"/>
          <w:lang w:val="hr-HR"/>
        </w:rPr>
        <w:t>Rok za dostavu prijava:</w:t>
      </w:r>
    </w:p>
    <w:p w14:paraId="1346B51E" w14:textId="29A2EFD8" w:rsidR="00817A98" w:rsidRPr="00D82940" w:rsidRDefault="00B70FB2" w:rsidP="005220CB">
      <w:pPr>
        <w:pStyle w:val="SubTitle2"/>
        <w:rPr>
          <w:rFonts w:ascii="Calibri" w:hAnsi="Calibri" w:cs="Calibri"/>
        </w:rPr>
      </w:pPr>
      <w:r>
        <w:rPr>
          <w:rFonts w:ascii="Calibri" w:hAnsi="Calibri" w:cs="Calibri"/>
          <w:b w:val="0"/>
          <w:szCs w:val="32"/>
          <w:lang w:val="hr-HR"/>
        </w:rPr>
        <w:t>13</w:t>
      </w:r>
      <w:r w:rsidR="003C25B3">
        <w:rPr>
          <w:rFonts w:ascii="Calibri" w:hAnsi="Calibri" w:cs="Calibri"/>
          <w:b w:val="0"/>
          <w:szCs w:val="32"/>
          <w:lang w:val="hr-HR"/>
        </w:rPr>
        <w:t>. ožujka 2026</w:t>
      </w:r>
      <w:r w:rsidR="005220CB" w:rsidRPr="00A523E6">
        <w:rPr>
          <w:rFonts w:ascii="Calibri" w:hAnsi="Calibri" w:cs="Calibri"/>
          <w:b w:val="0"/>
          <w:szCs w:val="32"/>
          <w:lang w:val="hr-HR"/>
        </w:rPr>
        <w:t>.</w:t>
      </w:r>
    </w:p>
    <w:p w14:paraId="1A9F0B81" w14:textId="77777777" w:rsidR="00817A98" w:rsidRPr="00D82940" w:rsidRDefault="00817A98" w:rsidP="00105686">
      <w:pPr>
        <w:pStyle w:val="SubTitle2"/>
        <w:jc w:val="left"/>
        <w:rPr>
          <w:rFonts w:ascii="Calibri" w:hAnsi="Calibri" w:cs="Calibri"/>
          <w:b w:val="0"/>
          <w:szCs w:val="32"/>
          <w:lang w:val="hr-HR"/>
        </w:rPr>
      </w:pPr>
    </w:p>
    <w:p w14:paraId="628911E7" w14:textId="77777777" w:rsidR="00817A98" w:rsidRPr="00D82940" w:rsidRDefault="00817A98" w:rsidP="00817A98">
      <w:pPr>
        <w:rPr>
          <w:rFonts w:ascii="Calibri" w:eastAsia="Arial Unicode MS" w:hAnsi="Calibri" w:cs="Calibri"/>
          <w:b/>
          <w:bCs/>
          <w:szCs w:val="32"/>
        </w:rPr>
      </w:pPr>
    </w:p>
    <w:p w14:paraId="3F80B40B" w14:textId="77777777" w:rsidR="00817A98" w:rsidRPr="00D82940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D82940">
        <w:rPr>
          <w:rFonts w:ascii="Calibri" w:hAnsi="Calibri" w:cs="Calibri"/>
          <w:b/>
        </w:rPr>
        <w:t>Molimo Vas da prije ispunjavanja Obrasca pažljivo pročitate Upute za prijavitelje.</w:t>
      </w:r>
    </w:p>
    <w:p w14:paraId="4787DDC4" w14:textId="77777777" w:rsidR="00817A98" w:rsidRPr="00D82940" w:rsidRDefault="00817A98" w:rsidP="00817A98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center"/>
        <w:rPr>
          <w:rFonts w:ascii="Calibri" w:hAnsi="Calibri" w:cs="Calibri"/>
        </w:rPr>
      </w:pPr>
      <w:r w:rsidRPr="00D82940">
        <w:rPr>
          <w:rFonts w:ascii="Calibri" w:hAnsi="Calibri" w:cs="Calibri"/>
        </w:rPr>
        <w:t>Obrazac pažljivo popunite, i što je moguće jasnije, da bi se mogla napraviti procjena kvalitete prijedloga programa/projekta. Budite precizni i navedite dovoljno detalja koji će omogućiti jasnoću prijedloga.</w:t>
      </w:r>
    </w:p>
    <w:p w14:paraId="425384E4" w14:textId="77777777" w:rsidR="00817A98" w:rsidRPr="00D82940" w:rsidRDefault="00817A98" w:rsidP="00817A98">
      <w:pPr>
        <w:ind w:hanging="13"/>
        <w:jc w:val="center"/>
        <w:rPr>
          <w:rFonts w:ascii="Calibri" w:eastAsia="Arial Unicode MS" w:hAnsi="Calibri" w:cs="Calibri"/>
          <w:b/>
          <w:bCs/>
        </w:rPr>
      </w:pPr>
    </w:p>
    <w:p w14:paraId="191DECC2" w14:textId="77777777" w:rsidR="005654CC" w:rsidRPr="00D82940" w:rsidRDefault="00817A98" w:rsidP="00697D2B">
      <w:pPr>
        <w:ind w:hanging="13"/>
        <w:jc w:val="center"/>
        <w:rPr>
          <w:rFonts w:ascii="Calibri" w:eastAsia="Arial Unicode MS" w:hAnsi="Calibri" w:cs="Calibri"/>
          <w:b/>
          <w:bCs/>
          <w:sz w:val="28"/>
          <w:szCs w:val="28"/>
        </w:rPr>
      </w:pPr>
      <w:r w:rsidRPr="00D82940">
        <w:rPr>
          <w:rFonts w:ascii="Calibri" w:eastAsia="Arial Unicode MS" w:hAnsi="Calibri" w:cs="Calibri"/>
          <w:b/>
          <w:bCs/>
          <w:sz w:val="28"/>
          <w:szCs w:val="28"/>
        </w:rPr>
        <w:t>Molimo da obrazac popunite korištenjem računala</w:t>
      </w:r>
    </w:p>
    <w:p w14:paraId="2C107E5B" w14:textId="77777777" w:rsidR="00105686" w:rsidRPr="00D82940" w:rsidRDefault="00105686" w:rsidP="00697D2B">
      <w:pPr>
        <w:ind w:hanging="13"/>
        <w:jc w:val="center"/>
        <w:rPr>
          <w:rFonts w:ascii="Calibri" w:hAnsi="Calibri" w:cs="Calibri"/>
        </w:rPr>
      </w:pPr>
    </w:p>
    <w:p w14:paraId="0FCC4586" w14:textId="77777777" w:rsidR="009D2A37" w:rsidRPr="00D82940" w:rsidRDefault="0075086E" w:rsidP="003D4C05">
      <w:pPr>
        <w:ind w:hanging="13"/>
        <w:rPr>
          <w:rFonts w:ascii="Arial Narrow" w:eastAsia="Arial Unicode MS" w:hAnsi="Arial Narrow" w:cs="Arial"/>
          <w:b/>
          <w:bCs/>
        </w:rPr>
      </w:pPr>
      <w:r w:rsidRPr="00D82940">
        <w:rPr>
          <w:rFonts w:ascii="Arial Narrow" w:eastAsia="Arial Unicode MS" w:hAnsi="Arial Narrow" w:cs="Arial"/>
          <w:b/>
          <w:bCs/>
        </w:rPr>
        <w:lastRenderedPageBreak/>
        <w:t xml:space="preserve">Naziv </w:t>
      </w:r>
      <w:r w:rsidR="003D2752" w:rsidRPr="00D82940">
        <w:rPr>
          <w:rFonts w:ascii="Arial Narrow" w:eastAsia="Arial Unicode MS" w:hAnsi="Arial Narrow" w:cs="Arial"/>
          <w:b/>
          <w:bCs/>
        </w:rPr>
        <w:t>programa</w:t>
      </w:r>
      <w:r w:rsidRPr="00D82940">
        <w:rPr>
          <w:rFonts w:ascii="Arial Narrow" w:eastAsia="Arial Unicode MS" w:hAnsi="Arial Narrow" w:cs="Arial"/>
          <w:b/>
          <w:bCs/>
        </w:rPr>
        <w:t>/</w:t>
      </w:r>
      <w:r w:rsidR="003D2752" w:rsidRPr="00D82940">
        <w:rPr>
          <w:rFonts w:ascii="Arial Narrow" w:eastAsia="Arial Unicode MS" w:hAnsi="Arial Narrow" w:cs="Arial"/>
          <w:b/>
          <w:bCs/>
        </w:rPr>
        <w:t>projekta</w:t>
      </w:r>
      <w:r w:rsidRPr="00D82940">
        <w:rPr>
          <w:rFonts w:ascii="Arial Narrow" w:eastAsia="Arial Unicode MS" w:hAnsi="Arial Narrow" w:cs="Arial"/>
          <w:b/>
          <w:bCs/>
        </w:rPr>
        <w:t>:  _________________</w:t>
      </w:r>
      <w:r w:rsidR="003D4C05" w:rsidRPr="00D82940">
        <w:rPr>
          <w:rFonts w:ascii="Arial Narrow" w:eastAsia="Arial Unicode MS" w:hAnsi="Arial Narrow" w:cs="Arial"/>
          <w:b/>
          <w:bCs/>
        </w:rPr>
        <w:t>___</w:t>
      </w:r>
      <w:r w:rsidRPr="00D82940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2A93DEB4" w14:textId="77777777" w:rsidR="005654CC" w:rsidRPr="00D82940" w:rsidRDefault="003D4C05" w:rsidP="00074B02">
      <w:pPr>
        <w:ind w:hanging="13"/>
        <w:rPr>
          <w:rFonts w:ascii="Arial Narrow" w:eastAsia="Arial Unicode MS" w:hAnsi="Arial Narrow" w:cs="Arial"/>
          <w:b/>
          <w:bCs/>
        </w:rPr>
      </w:pPr>
      <w:r w:rsidRPr="00D82940">
        <w:rPr>
          <w:rFonts w:ascii="Arial Narrow" w:eastAsia="Arial Unicode MS" w:hAnsi="Arial Narrow" w:cs="Arial"/>
          <w:b/>
          <w:bCs/>
        </w:rPr>
        <w:t xml:space="preserve">Naziv prijavitelja </w:t>
      </w:r>
      <w:r w:rsidR="003D2752" w:rsidRPr="00D82940">
        <w:rPr>
          <w:rFonts w:ascii="Arial Narrow" w:eastAsia="Arial Unicode MS" w:hAnsi="Arial Narrow" w:cs="Arial"/>
          <w:b/>
          <w:bCs/>
        </w:rPr>
        <w:t>programa</w:t>
      </w:r>
      <w:r w:rsidRPr="00D82940">
        <w:rPr>
          <w:rFonts w:ascii="Arial Narrow" w:eastAsia="Arial Unicode MS" w:hAnsi="Arial Narrow" w:cs="Arial"/>
          <w:b/>
          <w:bCs/>
        </w:rPr>
        <w:t>/</w:t>
      </w:r>
      <w:r w:rsidR="003D2752" w:rsidRPr="00D82940">
        <w:rPr>
          <w:rFonts w:ascii="Arial Narrow" w:eastAsia="Arial Unicode MS" w:hAnsi="Arial Narrow" w:cs="Arial"/>
          <w:b/>
          <w:bCs/>
        </w:rPr>
        <w:t>projekta</w:t>
      </w:r>
      <w:r w:rsidRPr="00D82940">
        <w:rPr>
          <w:rFonts w:ascii="Arial Narrow" w:eastAsia="Arial Unicode MS" w:hAnsi="Arial Narrow" w:cs="Arial"/>
          <w:b/>
          <w:bCs/>
        </w:rPr>
        <w:t>:  ________________________________________________________</w:t>
      </w:r>
    </w:p>
    <w:p w14:paraId="05D35BA3" w14:textId="77777777" w:rsidR="00092880" w:rsidRPr="00D8294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109"/>
        <w:gridCol w:w="166"/>
        <w:gridCol w:w="268"/>
        <w:gridCol w:w="21"/>
        <w:gridCol w:w="25"/>
        <w:gridCol w:w="6"/>
        <w:gridCol w:w="284"/>
        <w:gridCol w:w="240"/>
        <w:gridCol w:w="131"/>
        <w:gridCol w:w="165"/>
        <w:gridCol w:w="268"/>
        <w:gridCol w:w="271"/>
        <w:gridCol w:w="201"/>
        <w:gridCol w:w="117"/>
        <w:gridCol w:w="24"/>
        <w:gridCol w:w="296"/>
        <w:gridCol w:w="87"/>
        <w:gridCol w:w="25"/>
        <w:gridCol w:w="15"/>
        <w:gridCol w:w="179"/>
        <w:gridCol w:w="674"/>
        <w:gridCol w:w="152"/>
        <w:gridCol w:w="60"/>
        <w:gridCol w:w="30"/>
        <w:gridCol w:w="1690"/>
      </w:tblGrid>
      <w:tr w:rsidR="00092880" w:rsidRPr="00D82940" w14:paraId="42E5F1A9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86F3131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hAnsi="Arial Narrow"/>
                <w:b/>
              </w:rPr>
              <w:br w:type="page"/>
            </w: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BEE862" w14:textId="77777777" w:rsidR="00092880" w:rsidRPr="00D82940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D82940" w14:paraId="14E2BB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74B631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A7E2874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:rsidRPr="00D82940" w14:paraId="23556FC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4ED3D2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210FC2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19A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2615DB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AD7E7C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DA0B13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24E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62FA3E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83CAE4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0B611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9C95D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CECC3A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7DA5F0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ABF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4DB4E3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327384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86621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30EE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1C969E6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77DD64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75137B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1A78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F93DB1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EC08FC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D03D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7C911AE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47EB80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2260AC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71CA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2A686C0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C25640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73CDF5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21BE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15FBD6D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057256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FFF149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83F29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762DA3E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EBFB6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BDAAB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E28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82940" w14:paraId="57B8ED4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F661D6" w14:textId="77777777" w:rsidR="00C84BA8" w:rsidRPr="00D82940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A142523" w14:textId="77777777" w:rsidR="00C84BA8" w:rsidRPr="00D82940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173C0" w14:textId="77777777" w:rsidR="00C84BA8" w:rsidRPr="00D82940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312263E5" w14:textId="77777777" w:rsidR="00C84BA8" w:rsidRPr="00D82940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F5F0530" w14:textId="77777777" w:rsidR="00C84BA8" w:rsidRPr="00D82940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6B05E" w14:textId="77777777" w:rsidR="00C84BA8" w:rsidRPr="00D82940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D82940" w14:paraId="6BBC9F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7287B0" w14:textId="77777777" w:rsidR="00C84BA8" w:rsidRPr="00D82940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0CC6A2C" w14:textId="77777777" w:rsidR="00C84BA8" w:rsidRPr="00D82940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795" w14:textId="77777777" w:rsidR="00C84BA8" w:rsidRPr="00D82940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567245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83FEA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F8C010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74C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337EA6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DC239A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4EBFD6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3601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221467A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BB94BA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3456A00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784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27A8CFE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8924A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70CB98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E39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7CB2B32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3C99AD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E043A3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8A1F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18EF54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8FF4F2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3B4EC04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11EB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3FEE08C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8DE8C6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F27B052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0A42310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E84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D82940" w14:paraId="6981CC6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D2EF97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3E4A07" w14:textId="77777777" w:rsidR="00092880" w:rsidRPr="00D82940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CAA9DAD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B2FD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0327624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21F0" w14:textId="77777777" w:rsidR="00092880" w:rsidRPr="00D82940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57BFD14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8A7710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20661C6" w14:textId="77777777" w:rsidR="00A60CD4" w:rsidRPr="00D82940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D547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2FF95F3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CD158A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C05387" w14:textId="77777777" w:rsidR="00A60CD4" w:rsidRPr="00D82940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60BF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644FCA9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C6CD66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284AB" w14:textId="77777777" w:rsidR="00A60CD4" w:rsidRPr="00D82940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sati volonterskog rada ostvarenih u godini koja prethodi godini raspisivanja </w:t>
            </w:r>
            <w:r w:rsidR="00CE5D6A" w:rsidRPr="00D82940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59F4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0621D01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1B1037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D49EB43" w14:textId="77777777" w:rsidR="00A60CD4" w:rsidRPr="00D82940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D36F04" w14:textId="77777777" w:rsidR="00A60CD4" w:rsidRPr="00D82940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6A1BB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7873C08" w14:textId="77777777" w:rsidR="00A60CD4" w:rsidRPr="00D82940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6C21D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1CACDFB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39D2DB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5B1218" w14:textId="77777777" w:rsidR="00A60CD4" w:rsidRPr="00D82940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7BD20A31" w14:textId="77777777" w:rsidR="00A60CD4" w:rsidRPr="00D82940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D82940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DF429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34EC9433" w14:textId="77777777" w:rsidR="00A60CD4" w:rsidRPr="00D82940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D82940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E310E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34665E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0E8203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9E7877" w14:textId="77777777" w:rsidR="00A60CD4" w:rsidRPr="00D82940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Ukupno ostvareni prihod </w:t>
            </w:r>
            <w:r w:rsidR="00CE5D6A" w:rsidRPr="00D82940">
              <w:rPr>
                <w:rFonts w:ascii="Arial Narrow" w:eastAsia="Arial Unicode MS" w:hAnsi="Arial Narrow" w:cs="Arial"/>
                <w:sz w:val="22"/>
                <w:szCs w:val="22"/>
              </w:rPr>
              <w:t>udruge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godini koja prethodi godini raspisivanja </w:t>
            </w:r>
            <w:r w:rsidR="00CE5D6A" w:rsidRPr="00D82940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6319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82940" w14:paraId="3BE1366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1571D" w14:textId="77777777" w:rsidR="00DE4F46" w:rsidRPr="00D82940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87DACA" w14:textId="77777777" w:rsidR="00DE4F46" w:rsidRPr="00D82940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60CD4" w:rsidRPr="00D82940" w14:paraId="01A85F2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F0B7AD" w14:textId="77777777" w:rsidR="00A60CD4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C352C5" w14:textId="77777777" w:rsidR="00A60CD4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3120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46E7D1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67245" w14:textId="77777777" w:rsidR="00A60CD4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6A8F85" w14:textId="77777777" w:rsidR="00A60CD4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A71E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727C7A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686187" w14:textId="77777777" w:rsidR="00A60CD4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72551B" w14:textId="77777777" w:rsidR="00A60CD4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B737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3BB157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78DDBC" w14:textId="77777777" w:rsidR="00A60CD4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DF4326" w14:textId="77777777" w:rsidR="00A60CD4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D815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41251A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83FED8" w14:textId="77777777" w:rsidR="00A60CD4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4643B" w14:textId="77777777" w:rsidR="00A60CD4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1B60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D82940" w14:paraId="2A4B06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672452" w14:textId="77777777" w:rsidR="00A60CD4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E94590" w14:textId="77777777" w:rsidR="00A60CD4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951B" w14:textId="77777777" w:rsidR="00A60CD4" w:rsidRPr="00D82940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82940" w14:paraId="2984E3B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565F76" w14:textId="77777777" w:rsidR="00E33E2A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98FAC5" w14:textId="77777777" w:rsidR="00E33E2A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94DA8" w14:textId="77777777" w:rsidR="00E33E2A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33E2A" w:rsidRPr="00D82940" w14:paraId="1FFF9A0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0104F" w14:textId="77777777" w:rsidR="00E33E2A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1E8F12" w14:textId="77777777" w:rsidR="00E33E2A" w:rsidRPr="00D82940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A6B8" w14:textId="77777777" w:rsidR="00E33E2A" w:rsidRPr="00D82940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4F46" w:rsidRPr="00D82940" w14:paraId="6FA953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C455A2" w14:textId="77777777" w:rsidR="00DE4F46" w:rsidRPr="00D82940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615FAF3" w14:textId="77777777" w:rsidR="00DE4F46" w:rsidRPr="00D82940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plaće u godini koja prethodi godini raspisivanja </w:t>
            </w:r>
            <w:r w:rsidR="004A3273" w:rsidRPr="00D82940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009D" w14:textId="77777777" w:rsidR="00DE4F46" w:rsidRPr="00D82940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498F486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FC59CF" w14:textId="77777777" w:rsidR="00CE3EB2" w:rsidRPr="00D82940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0E3024" w14:textId="77777777" w:rsidR="00CE3EB2" w:rsidRPr="00D82940" w:rsidRDefault="00CE3EB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iznos isplaćen za naknade drugog dohotka u godini koja prethodi godini raspisivanja </w:t>
            </w:r>
            <w:r w:rsidR="004A3273" w:rsidRPr="00D82940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BC07" w14:textId="77777777" w:rsidR="00CE3EB2" w:rsidRPr="00D82940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7C064D0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9C554" w14:textId="77777777" w:rsidR="00CE3EB2" w:rsidRPr="00D82940" w:rsidRDefault="00CE3EB2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73F18B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D82940" w14:paraId="16E39F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C58579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9E1F89" w14:textId="77777777" w:rsidR="00CE3EB2" w:rsidRPr="00D82940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CDE6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03F6999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60A0DB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07C627" w14:textId="77777777" w:rsidR="00CE3EB2" w:rsidRPr="00D82940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A2C7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4D2A3A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6FF667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4C8325" w14:textId="77777777" w:rsidR="00CE3EB2" w:rsidRPr="00D82940" w:rsidRDefault="00FC1CF3" w:rsidP="00C9272E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²</w:t>
            </w:r>
            <w:r w:rsidR="00CE3EB2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DEFD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29DE2FA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0F0E28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9F00BB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ukupno odobrenih bespovratnih potpora u godini koja prethodi godini raspisivanja </w:t>
            </w:r>
            <w:r w:rsidR="00A61128" w:rsidRPr="00D82940">
              <w:rPr>
                <w:rFonts w:ascii="Arial Narrow" w:eastAsia="Arial Unicode MS" w:hAnsi="Arial Narrow" w:cs="Arial"/>
                <w:sz w:val="22"/>
                <w:szCs w:val="22"/>
              </w:rPr>
              <w:t>javnog natječaja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C481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75AD61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D7DD23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34B57AA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Broj partnerst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va u koja je organizacija uključena na provedbi projekata/programa u trenutku prijave na ovaj </w:t>
            </w:r>
            <w:r w:rsidR="00A61128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javni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natječaj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E754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3B98DB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8DB8B0" w14:textId="77777777" w:rsidR="00CE3EB2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F2E8DE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Izrađujete li godišnji izvještaj o radu?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BDC5794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2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894D1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D11FDC7" w14:textId="77777777" w:rsidR="00CE3EB2" w:rsidRPr="00D82940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18BB1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D82940" w14:paraId="4E64CF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22A058" w14:textId="77777777" w:rsidR="00CE3EB2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6E3BB7" w14:textId="77777777" w:rsidR="00CE3EB2" w:rsidRPr="00D82940" w:rsidRDefault="00C9272E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CE3EB2" w:rsidRPr="00D82940">
              <w:rPr>
                <w:rFonts w:ascii="Arial Narrow" w:eastAsia="Arial Unicode MS" w:hAnsi="Arial Narrow" w:cs="Arial"/>
                <w:sz w:val="22"/>
                <w:szCs w:val="22"/>
              </w:rPr>
              <w:t>ste označili odgovor “da”, kome ga dostavljate i na koji način predstavljate javnosti?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BD1C" w14:textId="77777777" w:rsidR="00CE3EB2" w:rsidRPr="00D82940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82940" w14:paraId="16CE57F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6678E4" w14:textId="77777777" w:rsidR="00B1713C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386B4A" w14:textId="77777777" w:rsidR="00B1713C" w:rsidRPr="00D82940" w:rsidRDefault="00B1713C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978D304" w14:textId="77777777" w:rsidR="00B1713C" w:rsidRPr="00D82940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84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43831" w14:textId="77777777" w:rsidR="00B1713C" w:rsidRPr="00D82940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32C6D51" w14:textId="77777777" w:rsidR="00B1713C" w:rsidRPr="00D82940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6A9B22" w14:textId="77777777" w:rsidR="00B1713C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82940" w14:paraId="7091FE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119F29" w14:textId="77777777" w:rsidR="00B1713C" w:rsidRPr="00D82940" w:rsidRDefault="00A7306B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013A81D" w14:textId="77777777" w:rsidR="00B1713C" w:rsidRPr="00D82940" w:rsidRDefault="00C9272E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="00B1713C" w:rsidRPr="00D82940">
              <w:rPr>
                <w:rFonts w:ascii="Arial Narrow" w:eastAsia="Arial Unicode MS" w:hAnsi="Arial Narrow" w:cs="Arial"/>
                <w:sz w:val="22"/>
                <w:szCs w:val="22"/>
              </w:rPr>
              <w:t>ste označili odgovor "da", koji sustav i od kada?</w:t>
            </w:r>
          </w:p>
        </w:tc>
        <w:tc>
          <w:tcPr>
            <w:tcW w:w="60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0732" w14:textId="77777777" w:rsidR="00B1713C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D82940" w14:paraId="30A9D29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EBBEED" w14:textId="77777777" w:rsidR="00B1713C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34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086524" w14:textId="77777777" w:rsidR="00B1713C" w:rsidRPr="00D82940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</w:t>
            </w:r>
            <w:r w:rsidR="00ED5334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7306B" w:rsidRPr="00D82940">
              <w:rPr>
                <w:rFonts w:ascii="Arial Narrow" w:eastAsia="Arial Unicode MS" w:hAnsi="Arial Narrow" w:cs="Arial"/>
                <w:sz w:val="22"/>
                <w:szCs w:val="22"/>
              </w:rPr>
              <w:t>atječaja.</w:t>
            </w:r>
          </w:p>
          <w:p w14:paraId="731CBDCA" w14:textId="77777777" w:rsidR="00B1713C" w:rsidRPr="00D82940" w:rsidRDefault="00B1713C" w:rsidP="00A7306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ED5334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javnog 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n</w:t>
            </w:r>
            <w:r w:rsidR="00A7306B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atječaja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B1713C" w:rsidRPr="00D82940" w14:paraId="564F529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FFB29A" w14:textId="77777777" w:rsidR="00B1713C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35.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73CB69" w14:textId="77777777" w:rsidR="00B1713C" w:rsidRPr="00D82940" w:rsidRDefault="00B1713C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Navedite podatke o partnerskoj organizaciji 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se projekt/program prijavljuje u partnerstvu: (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ako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je potrebno dodajte nove retke)</w:t>
            </w:r>
          </w:p>
        </w:tc>
      </w:tr>
      <w:tr w:rsidR="00B1713C" w:rsidRPr="00D82940" w14:paraId="7248BE0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201D5C" w14:textId="77777777" w:rsidR="00B1713C" w:rsidRPr="00D82940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713163C" w14:textId="77777777" w:rsidR="00B1713C" w:rsidRPr="00D8294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D82940" w14:paraId="4FFF964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AF289F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B6555F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EFDC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0DF1E8C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35D779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980C14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45447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7E3883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7B2076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991B5E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BD072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58034A5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17AB0B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099DEF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CAF8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6F481807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88317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D9D0C4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A6A7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5E4905E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CEA9B2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50F3E6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9770C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18B0176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74CAD5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962BA4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4F963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553AA5D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7E3BA8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C37E30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CF55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48890C2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F88776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A71A4B6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8DB12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755CE7F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A4A42A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33AB13A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355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1BB4055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3C7BCD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662571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1BD8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7A492F9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3E76BB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5DDBBE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3F2DE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color w:val="FF0000"/>
                <w:sz w:val="22"/>
                <w:szCs w:val="22"/>
              </w:rPr>
            </w:pPr>
          </w:p>
        </w:tc>
      </w:tr>
      <w:tr w:rsidR="008B59B5" w:rsidRPr="00D82940" w14:paraId="6275AE5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3F192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476AF1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E97E2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390425A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AF09E3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11B3D14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0C85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34D59E9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25619D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1EBE19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F7484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61B78F7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32720F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44E6371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Broj zaposlenih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D686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0D0B3F1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06EE2A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EBB4B9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0F387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048F32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80F070" w14:textId="77777777" w:rsidR="008B59B5" w:rsidRPr="00D82940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94B54F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 djeluje u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C4927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7BEF8B3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91A129" w14:textId="77777777" w:rsidR="008B59B5" w:rsidRPr="00D82940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E06601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 vlastitom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1278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3C04EAE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BAB8C" w14:textId="77777777" w:rsidR="008B59B5" w:rsidRPr="00D82940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B0DE1E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b) iznajmljenom prostoru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610F3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50C3183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B49BB4" w14:textId="77777777" w:rsidR="008B59B5" w:rsidRPr="00D82940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C5FE90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c) prostoru općine/grada/županije/RH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C0AA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3F0E067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85DE3C" w14:textId="77777777" w:rsidR="008B59B5" w:rsidRPr="00D82940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AB8A3A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29228" w14:textId="77777777" w:rsidR="008B59B5" w:rsidRPr="00D82940" w:rsidRDefault="008B59B5" w:rsidP="008B59B5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8B59B5" w:rsidRPr="00D82940" w14:paraId="1240276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BA9ED" w14:textId="77777777" w:rsidR="008B59B5" w:rsidRPr="00D82940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852ABA2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4B15" w14:textId="77777777" w:rsidR="008B59B5" w:rsidRPr="00D82940" w:rsidRDefault="008B59B5" w:rsidP="00B1713C">
            <w:pPr>
              <w:snapToGrid w:val="0"/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</w:pPr>
          </w:p>
        </w:tc>
      </w:tr>
      <w:tr w:rsidR="00384E30" w:rsidRPr="00D82940" w14:paraId="0753B57F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233FB19" w14:textId="77777777" w:rsidR="00384E30" w:rsidRPr="00D8294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34CAC4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D82940" w14:paraId="263B72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667904" w14:textId="77777777" w:rsidR="00384E30" w:rsidRPr="00D82940" w:rsidRDefault="00384E30" w:rsidP="00B171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3D6AEA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</w:tc>
      </w:tr>
      <w:tr w:rsidR="00A7306B" w:rsidRPr="00D82940" w14:paraId="0D1AD42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048EF" w14:textId="77777777" w:rsidR="00A7306B" w:rsidRPr="00D82940" w:rsidRDefault="00A7306B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82940" w14:paraId="685C6CF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4A12D8" w14:textId="77777777" w:rsidR="00384E30" w:rsidRPr="00D82940" w:rsidRDefault="00DB44AD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84E30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C1BC2B" w14:textId="77777777" w:rsidR="00384E30" w:rsidRPr="00D82940" w:rsidRDefault="00384E30" w:rsidP="00FC1CF3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Sažetak projekta/programa (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predstavite osnovne informacije o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projekt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>u/programu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:rsidRPr="00D82940" w14:paraId="336F0E84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4DE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82940" w14:paraId="0804A5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8CBDF0" w14:textId="77777777" w:rsidR="00384E30" w:rsidRPr="00D82940" w:rsidRDefault="00747BF8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5F6DD1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:rsidRPr="00D82940" w14:paraId="5D8E04AF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1B31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82940" w14:paraId="03B849C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569E45" w14:textId="77777777" w:rsidR="00384E30" w:rsidRPr="00D82940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0277BD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:rsidRPr="00D82940" w14:paraId="1B5519C8" w14:textId="77777777" w:rsidTr="00384E30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3E83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82940" w14:paraId="4D8004A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CAE09A" w14:textId="77777777" w:rsidR="00384E30" w:rsidRPr="00D82940" w:rsidRDefault="002C642B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1750B5" w14:textId="77777777" w:rsidR="00384E30" w:rsidRPr="00D82940" w:rsidRDefault="00384E30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D82940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D82940" w14:paraId="7340C56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3F266D" w14:textId="77777777" w:rsidR="00384E30" w:rsidRPr="00D8294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2006F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C77E31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D82940" w14:paraId="298DCE5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E336E7" w14:textId="77777777" w:rsidR="00384E30" w:rsidRPr="00D8294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BDEDE6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5C49F4" w14:textId="77777777" w:rsidR="00384E30" w:rsidRPr="00D82940" w:rsidRDefault="00384E30" w:rsidP="00384E30">
            <w:pPr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D82940" w14:paraId="2A2C728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328C85" w14:textId="77777777" w:rsidR="00384E30" w:rsidRPr="00D8294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5A6C7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1BFFAE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D82940" w14:paraId="28782B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32875B" w14:textId="77777777" w:rsidR="00774104" w:rsidRPr="00D82940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7F52A9" w14:textId="77777777" w:rsidR="00774104" w:rsidRPr="00D82940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93001D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82940" w14:paraId="7FC8744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1A8B18" w14:textId="77777777" w:rsidR="00774104" w:rsidRPr="00D82940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D82940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56DADC" w14:textId="77777777" w:rsidR="00774104" w:rsidRPr="00D82940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{davatelja financijskih sredstava}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(do __% ukupne </w:t>
            </w:r>
            <w:r w:rsidRPr="00D82940">
              <w:rPr>
                <w:rFonts w:ascii="Arial Narrow" w:eastAsia="Arial Unicode MS" w:hAnsi="Arial Narrow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1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6D3CE" w14:textId="77777777" w:rsidR="00774104" w:rsidRPr="00D82940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82940" w14:paraId="2296CA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21BDF4" w14:textId="77777777" w:rsidR="00384E30" w:rsidRPr="00D82940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384E30" w:rsidRPr="00D82940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8124B6" w14:textId="77777777" w:rsidR="00384E30" w:rsidRPr="00D82940" w:rsidRDefault="00384E30" w:rsidP="00384E30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26A499C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82940" w14:paraId="26E142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DBC3A4" w14:textId="77777777" w:rsidR="00774104" w:rsidRPr="00D82940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2ED31FC" w14:textId="77777777" w:rsidR="00774104" w:rsidRPr="00D82940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364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36E5C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CD82C8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4089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1F17CF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D82940" w14:paraId="46F3A4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89515" w14:textId="77777777" w:rsidR="00384E30" w:rsidRPr="00D82940" w:rsidRDefault="00384E30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3C00B4" w14:textId="77777777" w:rsidR="00384E30" w:rsidRPr="00D82940" w:rsidRDefault="00384E30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</w:t>
            </w:r>
            <w:r w:rsidR="00F93217" w:rsidRPr="00D82940"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  <w:r w:rsidR="00774104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a koliko odobreno od pojedinog davatelja financijskih sredstava (dodati nove retke po potrebi):</w:t>
            </w:r>
          </w:p>
        </w:tc>
      </w:tr>
      <w:tr w:rsidR="00774104" w:rsidRPr="00D82940" w14:paraId="0CF337A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EB4174" w14:textId="77777777" w:rsidR="00774104" w:rsidRPr="00D82940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3AC7F8" w14:textId="77777777" w:rsidR="00774104" w:rsidRPr="00D82940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66436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F53C4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D72A0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82940" w14:paraId="3470B8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AB8943" w14:textId="77777777" w:rsidR="00774104" w:rsidRPr="00D82940" w:rsidRDefault="00774104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BDCFFD" w14:textId="77777777" w:rsidR="00774104" w:rsidRPr="00D82940" w:rsidRDefault="00774104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E11865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719B5B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61C289" w14:textId="77777777" w:rsidR="00774104" w:rsidRPr="00D82940" w:rsidRDefault="00774104" w:rsidP="0077410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D82940" w14:paraId="4B6C26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5EBE20" w14:textId="77777777" w:rsidR="00774104" w:rsidRPr="00D82940" w:rsidRDefault="002C642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B0BDBF" w14:textId="77777777" w:rsidR="00774104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82940" w14:paraId="3F66FE6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F5A2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24FE9CB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A71E2" w14:textId="77777777" w:rsidR="00BC1C1A" w:rsidRPr="00D82940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2FDB57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82940" w14:paraId="4C4CBC96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E8838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3C5FDF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EBA414" w14:textId="77777777" w:rsidR="00BC1C1A" w:rsidRPr="00D82940" w:rsidRDefault="002407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9</w:t>
            </w:r>
            <w:r w:rsidR="00BC1C1A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026817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Opišite očekivani utjecaj projekta/programa – na koji će način projekt</w:t>
            </w:r>
            <w:r w:rsidR="00F20585" w:rsidRPr="00D82940">
              <w:rPr>
                <w:rFonts w:ascii="Arial Narrow" w:eastAsia="Arial Unicode MS" w:hAnsi="Arial Narrow" w:cs="Arial"/>
                <w:sz w:val="22"/>
                <w:szCs w:val="22"/>
              </w:rPr>
              <w:t>/program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utjecati na ciljanu skupinu i krajnje korisnike u dugoročnom razdoblju.</w:t>
            </w:r>
          </w:p>
        </w:tc>
      </w:tr>
      <w:tr w:rsidR="00BC1C1A" w:rsidRPr="00D82940" w14:paraId="3CBE778B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6F66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024E559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FCE104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514846" w14:textId="77777777" w:rsidR="00BC1C1A" w:rsidRPr="00D82940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mjerljive rezultate koje očekujete po završetku 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provedbe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vašeg projekta/programa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82940" w14:paraId="65F96FD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713A6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2BBC20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448637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DDB02A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Objasnite na koji način i kojim sadržajima predloženi projekt/program pri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do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nosi ostvarenju općeg i </w:t>
            </w:r>
            <w:r w:rsidR="00CE37A4" w:rsidRPr="00D82940">
              <w:rPr>
                <w:rFonts w:ascii="Arial Narrow" w:eastAsia="Arial Unicode MS" w:hAnsi="Arial Narrow" w:cs="Arial"/>
                <w:sz w:val="22"/>
                <w:szCs w:val="22"/>
              </w:rPr>
              <w:t>specifičnih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ciljeva utvrđenih natječajem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82940" w14:paraId="5FFD9E1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15E5A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042977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A72B95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ab/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3FA853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82940" w14:paraId="0A33A92A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74F22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046D58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ED739D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79598E" w14:textId="77777777" w:rsidR="00BC1C1A" w:rsidRPr="00D82940" w:rsidRDefault="00BC1C1A" w:rsidP="004200EB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Tko su ciljane skupine </w:t>
            </w:r>
            <w:r w:rsidR="004200EB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obuhvaćene projektom, njihov broj i struktura (npr. po dobi, spolu i sl.)? Na koji su način obuhvaćeni projektom?</w:t>
            </w:r>
            <w:r w:rsidRPr="00D82940">
              <w:t xml:space="preserve">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</w:tr>
      <w:tr w:rsidR="00BC1C1A" w:rsidRPr="00D82940" w14:paraId="4E82A42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3900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3C4529A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E17F10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D43013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Tko su krajnji korisnici projekta (</w:t>
            </w:r>
            <w:r w:rsidR="004200EB" w:rsidRPr="00D82940">
              <w:rPr>
                <w:rFonts w:ascii="Arial Narrow" w:eastAsia="Arial Unicode MS" w:hAnsi="Arial Narrow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)? Na koji način će projekt na njih utjecati?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:rsidRPr="00D82940" w14:paraId="75D327FE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18CC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4EC4B2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B22BF7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4D83C4" w14:textId="77777777" w:rsidR="00BC1C1A" w:rsidRPr="00D82940" w:rsidRDefault="00BC1C1A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</w:t>
            </w:r>
            <w:r w:rsidR="009E503C" w:rsidRPr="00D82940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projekta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D82940" w14:paraId="70EBF1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F8DB02" w14:textId="77777777" w:rsidR="00BC1C1A" w:rsidRPr="00D82940" w:rsidRDefault="00BC1C1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F6CDEA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468352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Nositelj</w:t>
            </w: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28972F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3CE156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9D6301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Očekivani rezultati</w:t>
            </w:r>
          </w:p>
        </w:tc>
      </w:tr>
      <w:tr w:rsidR="00BC1C1A" w:rsidRPr="00D82940" w14:paraId="650ACC8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E820A" w14:textId="77777777" w:rsidR="00BC1C1A" w:rsidRPr="00D82940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1F87A2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A32F11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515126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A324EE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C7754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169DF50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55FA70" w14:textId="77777777" w:rsidR="00BC1C1A" w:rsidRPr="00D82940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583E2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17634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308189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E613AD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A274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1985A3B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D48C2" w14:textId="77777777" w:rsidR="00BC1C1A" w:rsidRPr="00D82940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6D1E0F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26E848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68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AA1343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B1A39E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EB9AB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D82940" w14:paraId="1484D7F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E6B870" w14:textId="77777777" w:rsidR="00BC1C1A" w:rsidRPr="00D82940" w:rsidRDefault="00F470EB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3E7E6C" w14:textId="77777777" w:rsidR="00BC1C1A" w:rsidRPr="00D82940" w:rsidRDefault="00BC1C1A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Navedite koji je najzastupljeniji tip aktivnosti koji se provodi u projektu/programu</w:t>
            </w:r>
            <w:r w:rsidR="00FC1CF3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706D98" w:rsidRPr="00D82940" w14:paraId="1FE462C8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EEE2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1DD4B77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E671A" w14:textId="77777777" w:rsidR="00706D98" w:rsidRPr="00D82940" w:rsidRDefault="00706D98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2407EB" w:rsidRPr="00D82940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B61F1F" w14:textId="77777777" w:rsidR="00706D98" w:rsidRPr="00D82940" w:rsidRDefault="00706D98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Akcijski plan </w:t>
            </w:r>
            <w:r w:rsidR="00EA4E42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– navedite ime aktivnosti i označite kada će se provoditi te tko je odgovoran za njezinu provedbu (organizacija prijavitelj ili partner)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="00624649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.</w:t>
            </w:r>
          </w:p>
        </w:tc>
      </w:tr>
      <w:tr w:rsidR="00706D98" w:rsidRPr="00D82940" w14:paraId="7D8568CF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F037C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Prvo polugodište provedbe </w:t>
            </w:r>
            <w:r w:rsidR="009E503C" w:rsidRPr="00D82940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D82940" w14:paraId="3B0F029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12D952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27C5AE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D7621B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DB71A4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A34D2A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D3FAA8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43D3EC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5FD39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2A2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D82940" w14:paraId="1472BED6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E28F67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A43FA2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29DBD5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E333C7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61203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DEA3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7DF8E6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C251A5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E25D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2557D17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0FE24D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694D2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2DA2B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387226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FDD12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50B708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8A9049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CE2D52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4C6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011A2877" w14:textId="77777777" w:rsidTr="0083071B">
        <w:trPr>
          <w:trHeight w:val="89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F9B3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Drugo polugodište provedbe </w:t>
            </w:r>
            <w:r w:rsidR="009E503C" w:rsidRPr="00D82940">
              <w:rPr>
                <w:rFonts w:ascii="Arial Narrow" w:eastAsia="Arial Unicode MS" w:hAnsi="Arial Narrow" w:cs="Arial"/>
                <w:sz w:val="22"/>
                <w:szCs w:val="22"/>
              </w:rPr>
              <w:t>programa/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</w:p>
        </w:tc>
      </w:tr>
      <w:tr w:rsidR="00706D98" w:rsidRPr="00D82940" w14:paraId="0773D75B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8F07F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Aktivnost xy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0709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5AF23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0C1BA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8CAC08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B07FC1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21E894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E44AF5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86F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Odgovorna organizacija</w:t>
            </w:r>
          </w:p>
        </w:tc>
      </w:tr>
      <w:tr w:rsidR="00706D98" w:rsidRPr="00D82940" w14:paraId="761A8038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19750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AC805D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C5474D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4D4BC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62213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9FF1DF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0EE422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52CA63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B103C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5BBEEF63" w14:textId="77777777" w:rsidTr="0083071B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B5EDE9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4F05D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360F35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F21BA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1AABE2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40CE66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3AFBF8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E11590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2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FF31" w14:textId="77777777" w:rsidR="00706D98" w:rsidRPr="00D82940" w:rsidRDefault="00706D98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D82940" w14:paraId="439F5B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F29B15" w14:textId="77777777" w:rsidR="00706D98" w:rsidRPr="00D82940" w:rsidRDefault="0060755A" w:rsidP="00384E3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727351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34409B" w14:textId="77777777" w:rsidR="00706D98" w:rsidRPr="00D82940" w:rsidRDefault="00727351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</w:p>
        </w:tc>
      </w:tr>
      <w:tr w:rsidR="00DE50A6" w:rsidRPr="00D82940" w14:paraId="0712606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7A3B52" w14:textId="77777777" w:rsidR="00DE50A6" w:rsidRPr="00D82940" w:rsidRDefault="00DE50A6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428E6F" w14:textId="77777777" w:rsidR="00DE50A6" w:rsidRPr="00D82940" w:rsidRDefault="00DE50A6" w:rsidP="00C9272E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Voditelj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/ica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projekta/programa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i priložite životopis na propisanom obrascu 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ako je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životopis kao prilog obvezan sukladno 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putama za prijavitelje)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F0366" w14:textId="77777777" w:rsidR="00DE50A6" w:rsidRPr="00D82940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DE50A6" w:rsidRPr="00D82940" w14:paraId="34DD719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095576" w14:textId="77777777" w:rsidR="00DE50A6" w:rsidRPr="00D82940" w:rsidRDefault="00225611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208E58" w14:textId="77777777" w:rsidR="00DE50A6" w:rsidRPr="00D82940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Izvoditelji/ce projekta/programa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B730" w14:textId="77777777" w:rsidR="00DE50A6" w:rsidRPr="00D82940" w:rsidRDefault="00DE50A6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592D4DD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5BC729" w14:textId="77777777" w:rsidR="008115ED" w:rsidRPr="00D82940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8115ED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F43BCD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koji sudjeluju u provedbi projekta/programa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lastRenderedPageBreak/>
              <w:t>(navedite broj volontera i broj predviđenih volonterskih sati u projektu/programu)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DB06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1A2F5EE1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0F468F" w14:textId="77777777" w:rsidR="008115ED" w:rsidRPr="00D82940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D82940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712AA8C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AB75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4C2451CE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579A22" w14:textId="77777777" w:rsidR="008115ED" w:rsidRPr="00D82940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D82940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C0CD44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Broj zaposlenih osoba koje sudjeluju u provedbi projekta/programa (</w:t>
            </w:r>
            <w:r w:rsidRPr="00D82940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F650C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53B871C4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31A83" w14:textId="77777777" w:rsidR="008115ED" w:rsidRPr="00D82940" w:rsidRDefault="0060755A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22</w:t>
            </w:r>
            <w:r w:rsidR="008115ED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FCE2C9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3900" w14:textId="77777777" w:rsidR="008115ED" w:rsidRPr="00D82940" w:rsidRDefault="008115ED" w:rsidP="00384E3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1E13020F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F151F4" w14:textId="77777777" w:rsidR="008115ED" w:rsidRPr="00D82940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60755A" w:rsidRPr="00D82940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E1F11A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14:paraId="77EB6F1F" w14:textId="77777777" w:rsidR="008115ED" w:rsidRPr="00D82940" w:rsidRDefault="008115ED" w:rsidP="006B1C30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organizacijama </w:t>
            </w:r>
            <w:r w:rsidR="006B1C30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(ako je primjenjivo)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provede predloženi projekt/program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rijašnje i sadašnje aktivnosti/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projekte/programe koje </w:t>
            </w:r>
            <w:r w:rsidR="00C9272E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provode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organizacija 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prijavitelj i partneri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 prijavitelja i partnera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s kim organizacij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e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prijavitelja i partnera 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surađuj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u</w:t>
            </w:r>
            <w:r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orirao aktivnosti organizacij</w:t>
            </w:r>
            <w:r w:rsidR="006B1C30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a</w:t>
            </w:r>
            <w:r w:rsidR="00624649" w:rsidRPr="00D82940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).</w:t>
            </w:r>
          </w:p>
        </w:tc>
      </w:tr>
      <w:tr w:rsidR="008115ED" w:rsidRPr="00D82940" w14:paraId="4B2A4F2F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2AE6C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7507AA9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2C91C5" w14:textId="77777777" w:rsidR="008115ED" w:rsidRPr="00D82940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82940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115ED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5E1084A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</w:t>
            </w:r>
          </w:p>
        </w:tc>
      </w:tr>
      <w:tr w:rsidR="008115ED" w:rsidRPr="00D82940" w14:paraId="3DAAA5B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27528B" w14:textId="77777777" w:rsidR="008115ED" w:rsidRPr="00D82940" w:rsidRDefault="008115ED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967EA0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84C20E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915455E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D60F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655BD9D0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A3192B" w14:textId="77777777" w:rsidR="008115ED" w:rsidRPr="00D82940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82940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115ED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09645B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Kako i zašto je došlo do povezivanja partnerskih organizacija koje prijavljuju ovaj zajednički projekt/program?</w:t>
            </w:r>
          </w:p>
        </w:tc>
      </w:tr>
      <w:tr w:rsidR="008115ED" w:rsidRPr="00D82940" w14:paraId="507A9873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FE9D7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D82940" w14:paraId="2AA25BCD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37483A" w14:textId="77777777" w:rsidR="008115ED" w:rsidRPr="00D82940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82940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115ED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DA8163" w14:textId="77777777" w:rsidR="008115ED" w:rsidRPr="00D82940" w:rsidRDefault="008115ED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:rsidRPr="00D82940" w14:paraId="2D38AC20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8A117" w14:textId="77777777" w:rsidR="00C9700B" w:rsidRPr="00D82940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9700B" w:rsidRPr="00D82940" w14:paraId="4204AAFA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300703" w14:textId="77777777" w:rsidR="00C9700B" w:rsidRPr="00D82940" w:rsidRDefault="004B4527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330394" w:rsidRPr="00D82940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C9700B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89F18E" w14:textId="77777777" w:rsidR="00C9700B" w:rsidRPr="00D82940" w:rsidRDefault="00C9700B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:rsidRPr="00D82940" w14:paraId="13F3F27D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02338" w14:textId="77777777" w:rsidR="000639FA" w:rsidRPr="00D82940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D82940" w14:paraId="247F763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AA6268" w14:textId="77777777" w:rsidR="000639FA" w:rsidRPr="00D82940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28</w:t>
            </w:r>
            <w:r w:rsidR="000639FA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8DDDB6" w14:textId="77777777" w:rsidR="000639FA" w:rsidRPr="00D82940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 w:rsidRPr="00D82940">
              <w:rPr>
                <w:rFonts w:ascii="Arial Narrow" w:eastAsia="Arial Unicode MS" w:hAnsi="Arial Narrow" w:cs="Arial"/>
                <w:sz w:val="22"/>
                <w:szCs w:val="22"/>
              </w:rPr>
              <w:t>, nacionalnoj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:rsidRPr="00D82940" w14:paraId="64D50CE2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719C9" w14:textId="77777777" w:rsidR="000639FA" w:rsidRPr="00D82940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D82940" w14:paraId="529E4E4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5C2446" w14:textId="77777777" w:rsidR="000639FA" w:rsidRPr="00D82940" w:rsidRDefault="00330394" w:rsidP="00DE50A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0639FA" w:rsidRPr="00D82940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E87A07" w14:textId="77777777" w:rsidR="000639FA" w:rsidRPr="00D82940" w:rsidRDefault="000639FA" w:rsidP="00C9272E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:rsidRPr="00D82940" w14:paraId="471DF3E5" w14:textId="77777777" w:rsidTr="0083071B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3383" w14:textId="77777777" w:rsidR="000639FA" w:rsidRPr="00D82940" w:rsidRDefault="000639FA" w:rsidP="008115ED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D82940" w14:paraId="547E7069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32260B8" w14:textId="77777777" w:rsidR="004B4527" w:rsidRPr="00D82940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E56C74" w14:textId="77777777" w:rsidR="004B4527" w:rsidRPr="00D82940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D82940" w14:paraId="25270706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AB56EC" w14:textId="77777777" w:rsidR="004B4527" w:rsidRPr="00D82940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3248FD" w14:textId="77777777" w:rsidR="004B4527" w:rsidRPr="00D82940" w:rsidRDefault="004B4527" w:rsidP="00C9272E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>kako</w:t>
            </w:r>
            <w:r w:rsidR="000932B1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ćete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C9272E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provesti 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praćenje i vrednovanje postignuća rezultata projekta/programa i njegov utjecaj na ispunjavanje ciljeva poziva ili natječaja.</w:t>
            </w:r>
          </w:p>
        </w:tc>
      </w:tr>
      <w:tr w:rsidR="004B4527" w:rsidRPr="00D82940" w14:paraId="2DD1D6B3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476C" w14:textId="77777777" w:rsidR="004B4527" w:rsidRPr="00D82940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D82940" w14:paraId="4C0D2F11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6264A0C" w14:textId="77777777" w:rsidR="004B4527" w:rsidRPr="00D82940" w:rsidRDefault="004B4527" w:rsidP="00995214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F390F7" w14:textId="77777777" w:rsidR="004B4527" w:rsidRPr="00D82940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:rsidRPr="00D82940" w14:paraId="47557382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D38920" w14:textId="77777777" w:rsidR="004B4527" w:rsidRPr="00D82940" w:rsidRDefault="004B4527" w:rsidP="00995214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E406452" w14:textId="77777777" w:rsidR="004B4527" w:rsidRPr="00D82940" w:rsidRDefault="004B4527" w:rsidP="00624649">
            <w:pPr>
              <w:snapToGrid w:val="0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 w:rsidRPr="00D82940">
              <w:rPr>
                <w:rFonts w:ascii="Arial Narrow" w:eastAsia="Arial Unicode MS" w:hAnsi="Arial Narrow" w:cs="Arial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 w:rsidRPr="00D82940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</w:tc>
      </w:tr>
      <w:tr w:rsidR="004B4527" w:rsidRPr="00D82940" w14:paraId="263F974D" w14:textId="77777777" w:rsidTr="00995214">
        <w:trPr>
          <w:trHeight w:val="108"/>
        </w:trPr>
        <w:tc>
          <w:tcPr>
            <w:tcW w:w="10003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D1446" w14:textId="77777777" w:rsidR="004B4527" w:rsidRPr="00D82940" w:rsidRDefault="004B4527" w:rsidP="004B4527">
            <w:pPr>
              <w:snapToGrid w:val="0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709C1E97" w14:textId="77777777" w:rsidR="006B5F34" w:rsidRPr="00D82940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D82940" w:rsidSect="00D23DF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304E7AD9" w14:textId="77777777" w:rsidR="001B4E88" w:rsidRPr="00D82940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DCB9133" w14:textId="77777777" w:rsidR="00CE20BC" w:rsidRPr="00D82940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158E3E7A" w14:textId="77777777" w:rsidR="00CE20BC" w:rsidRPr="00D82940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CFF85D8" w14:textId="77777777" w:rsidR="00CE20BC" w:rsidRPr="00D82940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1BE79CC" w14:textId="77777777" w:rsidR="00CE20BC" w:rsidRPr="00D82940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3536824" w14:textId="77777777" w:rsidR="00CE20BC" w:rsidRPr="00D82940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1CF0F88" w14:textId="77777777" w:rsidR="00CE20BC" w:rsidRPr="00D82940" w:rsidRDefault="00CE20BC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F93C82C" w14:textId="77777777" w:rsidR="001B4E88" w:rsidRPr="00D82940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D82940" w14:paraId="2B104F15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53730BE3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7F9BDD60" w14:textId="77777777" w:rsidR="00E11A4A" w:rsidRPr="00D8294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988AAE2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82940" w14:paraId="69169C62" w14:textId="77777777" w:rsidTr="001D71FE">
        <w:tc>
          <w:tcPr>
            <w:tcW w:w="3415" w:type="dxa"/>
            <w:vAlign w:val="center"/>
          </w:tcPr>
          <w:p w14:paraId="2BB6AE33" w14:textId="77777777" w:rsidR="00E11A4A" w:rsidRPr="00D82940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9842F4"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D82940">
              <w:rPr>
                <w:rFonts w:ascii="Arial Narrow" w:eastAsia="SimSun" w:hAnsi="Arial Narrow"/>
                <w:b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1A459EA4" w14:textId="77777777" w:rsidR="00E11A4A" w:rsidRPr="00D82940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BE3B152" w14:textId="77777777" w:rsidR="00E11A4A" w:rsidRPr="00D82940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  <w:r w:rsidR="00C950E7" w:rsidRPr="00D82940">
              <w:rPr>
                <w:rFonts w:ascii="Arial Narrow" w:eastAsia="SimSun" w:hAnsi="Arial Narrow"/>
                <w:b/>
                <w:i/>
                <w:sz w:val="20"/>
              </w:rPr>
              <w:t>(u organizaciji prijavitelju)</w:t>
            </w:r>
          </w:p>
        </w:tc>
      </w:tr>
    </w:tbl>
    <w:p w14:paraId="237A56B6" w14:textId="77777777" w:rsidR="009842F4" w:rsidRPr="00D82940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 w:rsidRPr="00D82940"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75D484E" w14:textId="77777777" w:rsidR="009842F4" w:rsidRPr="00D82940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D82940" w14:paraId="09E87515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0AB970D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1CEA8D7" w14:textId="77777777" w:rsidR="00E11A4A" w:rsidRPr="00D82940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02FEEC9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D82940" w14:paraId="4B572802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35E054DC" w14:textId="77777777" w:rsidR="00E11A4A" w:rsidRPr="00D82940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7A245888" w14:textId="77777777" w:rsidR="00E11A4A" w:rsidRPr="00D82940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5F6546BA" w14:textId="77777777" w:rsidR="00E11A4A" w:rsidRPr="00D82940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D82940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9A6B7C8" w14:textId="77777777" w:rsidR="00E11A4A" w:rsidRPr="00D82940" w:rsidRDefault="00E11A4A">
      <w:pPr>
        <w:rPr>
          <w:rFonts w:ascii="Arial Narrow" w:hAnsi="Arial Narrow"/>
        </w:rPr>
      </w:pPr>
    </w:p>
    <w:p w14:paraId="3BE55271" w14:textId="77777777" w:rsidR="00E11A4A" w:rsidRPr="00D82940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7988A45" w14:textId="77777777" w:rsidR="00E11A4A" w:rsidRPr="00D82940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61FD755F" w14:textId="77777777" w:rsidR="00E11A4A" w:rsidRPr="00D82940" w:rsidRDefault="00E11A4A">
      <w:pPr>
        <w:rPr>
          <w:rFonts w:ascii="Arial Narrow" w:hAnsi="Arial Narrow"/>
        </w:rPr>
      </w:pPr>
    </w:p>
    <w:p w14:paraId="538CA476" w14:textId="77777777" w:rsidR="00E11A4A" w:rsidRPr="00D82940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558E32BC" w14:textId="77777777" w:rsidR="00E11A4A" w:rsidRPr="00D82940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7DE77333" w14:textId="77777777">
        <w:tc>
          <w:tcPr>
            <w:tcW w:w="360" w:type="dxa"/>
            <w:vAlign w:val="center"/>
          </w:tcPr>
          <w:p w14:paraId="4B3D3767" w14:textId="77777777" w:rsidR="00E11A4A" w:rsidRPr="00D82940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82940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068353D9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77344EBF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940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2CBDE7F4" w14:textId="77777777" w:rsidR="00E11A4A" w:rsidRPr="00D82940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C784B25" w14:textId="6F5B353B" w:rsidR="00E11A4A" w:rsidRPr="00D82940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82940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817A98" w:rsidRPr="00D82940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3C25B3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Pr="00D82940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33B648A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A7DFA" w14:textId="77777777" w:rsidR="003563FD" w:rsidRDefault="003563FD">
      <w:r>
        <w:separator/>
      </w:r>
    </w:p>
  </w:endnote>
  <w:endnote w:type="continuationSeparator" w:id="0">
    <w:p w14:paraId="41969A45" w14:textId="77777777" w:rsidR="003563FD" w:rsidRDefault="003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F30D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32B1">
      <w:rPr>
        <w:noProof/>
      </w:rPr>
      <w:t>7</w:t>
    </w:r>
    <w:r>
      <w:fldChar w:fldCharType="end"/>
    </w:r>
  </w:p>
  <w:p w14:paraId="349F32CF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CD4E" w14:textId="77777777" w:rsidR="00A5201C" w:rsidRDefault="00A5201C">
    <w:pPr>
      <w:pStyle w:val="Podnoje"/>
      <w:jc w:val="right"/>
    </w:pPr>
  </w:p>
  <w:p w14:paraId="75DDF1B7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1971" w14:textId="77777777" w:rsidR="003563FD" w:rsidRDefault="003563FD">
      <w:r>
        <w:separator/>
      </w:r>
    </w:p>
  </w:footnote>
  <w:footnote w:type="continuationSeparator" w:id="0">
    <w:p w14:paraId="7D68FBDF" w14:textId="77777777" w:rsidR="003563FD" w:rsidRDefault="0035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AA24" w14:textId="77777777" w:rsidR="00A5201C" w:rsidRDefault="00A5201C" w:rsidP="003163ED">
    <w:pPr>
      <w:pStyle w:val="Zaglavlje"/>
    </w:pPr>
  </w:p>
  <w:p w14:paraId="1E9DDB75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B558" w14:textId="77777777" w:rsidR="00F72F12" w:rsidRDefault="00F72F12">
    <w:pPr>
      <w:pStyle w:val="Zaglavlje"/>
    </w:pPr>
  </w:p>
  <w:p w14:paraId="638FC1F7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24418">
    <w:abstractNumId w:val="0"/>
  </w:num>
  <w:num w:numId="2" w16cid:durableId="199904998">
    <w:abstractNumId w:val="1"/>
  </w:num>
  <w:num w:numId="3" w16cid:durableId="24867994">
    <w:abstractNumId w:val="2"/>
  </w:num>
  <w:num w:numId="4" w16cid:durableId="435949766">
    <w:abstractNumId w:val="3"/>
  </w:num>
  <w:num w:numId="5" w16cid:durableId="760493725">
    <w:abstractNumId w:val="7"/>
  </w:num>
  <w:num w:numId="6" w16cid:durableId="1613710163">
    <w:abstractNumId w:val="6"/>
  </w:num>
  <w:num w:numId="7" w16cid:durableId="2117869415">
    <w:abstractNumId w:val="5"/>
  </w:num>
  <w:num w:numId="8" w16cid:durableId="2001807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07712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4E90"/>
    <w:rsid w:val="00055786"/>
    <w:rsid w:val="000639FA"/>
    <w:rsid w:val="00066EFC"/>
    <w:rsid w:val="00070F0D"/>
    <w:rsid w:val="00074B02"/>
    <w:rsid w:val="00092880"/>
    <w:rsid w:val="000932B1"/>
    <w:rsid w:val="00094843"/>
    <w:rsid w:val="000A4004"/>
    <w:rsid w:val="000B40D3"/>
    <w:rsid w:val="000B42D4"/>
    <w:rsid w:val="000B6DFA"/>
    <w:rsid w:val="000C4FF9"/>
    <w:rsid w:val="000D09F0"/>
    <w:rsid w:val="000D3215"/>
    <w:rsid w:val="000D7717"/>
    <w:rsid w:val="000D79B5"/>
    <w:rsid w:val="000E1C0E"/>
    <w:rsid w:val="000E3112"/>
    <w:rsid w:val="000E4DC7"/>
    <w:rsid w:val="000E7D4F"/>
    <w:rsid w:val="000F655A"/>
    <w:rsid w:val="001040B1"/>
    <w:rsid w:val="00105686"/>
    <w:rsid w:val="00107712"/>
    <w:rsid w:val="00117284"/>
    <w:rsid w:val="00122E9A"/>
    <w:rsid w:val="001236A6"/>
    <w:rsid w:val="00125236"/>
    <w:rsid w:val="00131171"/>
    <w:rsid w:val="0013563B"/>
    <w:rsid w:val="00154369"/>
    <w:rsid w:val="00170C3D"/>
    <w:rsid w:val="0017504C"/>
    <w:rsid w:val="001804AB"/>
    <w:rsid w:val="00185F2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07EB"/>
    <w:rsid w:val="002418C5"/>
    <w:rsid w:val="00243843"/>
    <w:rsid w:val="00243FD8"/>
    <w:rsid w:val="00246E15"/>
    <w:rsid w:val="00252E42"/>
    <w:rsid w:val="00256191"/>
    <w:rsid w:val="00267439"/>
    <w:rsid w:val="00267B78"/>
    <w:rsid w:val="00271B4F"/>
    <w:rsid w:val="0028028D"/>
    <w:rsid w:val="002809D2"/>
    <w:rsid w:val="00284C59"/>
    <w:rsid w:val="0029022D"/>
    <w:rsid w:val="00294474"/>
    <w:rsid w:val="002A08DE"/>
    <w:rsid w:val="002B65A8"/>
    <w:rsid w:val="002C0437"/>
    <w:rsid w:val="002C642B"/>
    <w:rsid w:val="002C7B9B"/>
    <w:rsid w:val="002D0755"/>
    <w:rsid w:val="002D4B71"/>
    <w:rsid w:val="002D6C2C"/>
    <w:rsid w:val="002E049C"/>
    <w:rsid w:val="002F10F6"/>
    <w:rsid w:val="003113A9"/>
    <w:rsid w:val="003163ED"/>
    <w:rsid w:val="00320E45"/>
    <w:rsid w:val="00325D20"/>
    <w:rsid w:val="00330394"/>
    <w:rsid w:val="00330A4F"/>
    <w:rsid w:val="00332EFB"/>
    <w:rsid w:val="00341307"/>
    <w:rsid w:val="00341ADF"/>
    <w:rsid w:val="0035038F"/>
    <w:rsid w:val="003528BB"/>
    <w:rsid w:val="003563FD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6B59"/>
    <w:rsid w:val="003A756D"/>
    <w:rsid w:val="003B3CF1"/>
    <w:rsid w:val="003B5A03"/>
    <w:rsid w:val="003B6C00"/>
    <w:rsid w:val="003C2173"/>
    <w:rsid w:val="003C25B3"/>
    <w:rsid w:val="003C2713"/>
    <w:rsid w:val="003C4744"/>
    <w:rsid w:val="003D2752"/>
    <w:rsid w:val="003D4C05"/>
    <w:rsid w:val="003E10B7"/>
    <w:rsid w:val="003E3473"/>
    <w:rsid w:val="003E3CFF"/>
    <w:rsid w:val="003F1C0F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2B89"/>
    <w:rsid w:val="00464E52"/>
    <w:rsid w:val="004673F2"/>
    <w:rsid w:val="00484CF9"/>
    <w:rsid w:val="004864DA"/>
    <w:rsid w:val="00486FA2"/>
    <w:rsid w:val="004A0951"/>
    <w:rsid w:val="004A3273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385"/>
    <w:rsid w:val="004E2B61"/>
    <w:rsid w:val="004F4281"/>
    <w:rsid w:val="004F6EE2"/>
    <w:rsid w:val="005079B3"/>
    <w:rsid w:val="005220CB"/>
    <w:rsid w:val="00523634"/>
    <w:rsid w:val="00554052"/>
    <w:rsid w:val="00561874"/>
    <w:rsid w:val="005645C1"/>
    <w:rsid w:val="005654CC"/>
    <w:rsid w:val="00577E45"/>
    <w:rsid w:val="00580E8E"/>
    <w:rsid w:val="00584EFC"/>
    <w:rsid w:val="00586B19"/>
    <w:rsid w:val="00590FF2"/>
    <w:rsid w:val="005A6926"/>
    <w:rsid w:val="005B2BBE"/>
    <w:rsid w:val="005B6FF4"/>
    <w:rsid w:val="005C3BC7"/>
    <w:rsid w:val="005D1955"/>
    <w:rsid w:val="005D4C18"/>
    <w:rsid w:val="005F2953"/>
    <w:rsid w:val="00601541"/>
    <w:rsid w:val="00603D1E"/>
    <w:rsid w:val="0060755A"/>
    <w:rsid w:val="00624649"/>
    <w:rsid w:val="0062766E"/>
    <w:rsid w:val="006360D9"/>
    <w:rsid w:val="00642C60"/>
    <w:rsid w:val="006726F9"/>
    <w:rsid w:val="0067392C"/>
    <w:rsid w:val="00680600"/>
    <w:rsid w:val="00684C63"/>
    <w:rsid w:val="00697339"/>
    <w:rsid w:val="00697D2B"/>
    <w:rsid w:val="006B1C30"/>
    <w:rsid w:val="006B5F34"/>
    <w:rsid w:val="006C66D2"/>
    <w:rsid w:val="006D09D5"/>
    <w:rsid w:val="006D64CB"/>
    <w:rsid w:val="006E0596"/>
    <w:rsid w:val="006E669A"/>
    <w:rsid w:val="006F2E03"/>
    <w:rsid w:val="006F7664"/>
    <w:rsid w:val="00701C87"/>
    <w:rsid w:val="00706D98"/>
    <w:rsid w:val="007108F8"/>
    <w:rsid w:val="00714CDA"/>
    <w:rsid w:val="007257E1"/>
    <w:rsid w:val="00727351"/>
    <w:rsid w:val="007436A3"/>
    <w:rsid w:val="007449F4"/>
    <w:rsid w:val="00747BF8"/>
    <w:rsid w:val="0075086E"/>
    <w:rsid w:val="007521CE"/>
    <w:rsid w:val="007545E3"/>
    <w:rsid w:val="00756772"/>
    <w:rsid w:val="007606F3"/>
    <w:rsid w:val="007729D1"/>
    <w:rsid w:val="00772D9A"/>
    <w:rsid w:val="00774104"/>
    <w:rsid w:val="00786B46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17A98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2D"/>
    <w:rsid w:val="008C0CF4"/>
    <w:rsid w:val="008C569D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2367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503C"/>
    <w:rsid w:val="009E70D7"/>
    <w:rsid w:val="009F178D"/>
    <w:rsid w:val="009F5FD3"/>
    <w:rsid w:val="00A2605F"/>
    <w:rsid w:val="00A272AB"/>
    <w:rsid w:val="00A360B8"/>
    <w:rsid w:val="00A4387E"/>
    <w:rsid w:val="00A467AA"/>
    <w:rsid w:val="00A46A93"/>
    <w:rsid w:val="00A5201C"/>
    <w:rsid w:val="00A523E6"/>
    <w:rsid w:val="00A57ACB"/>
    <w:rsid w:val="00A60CD4"/>
    <w:rsid w:val="00A61128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B01B89"/>
    <w:rsid w:val="00B12F6E"/>
    <w:rsid w:val="00B130D2"/>
    <w:rsid w:val="00B1713C"/>
    <w:rsid w:val="00B2026E"/>
    <w:rsid w:val="00B339E6"/>
    <w:rsid w:val="00B37E67"/>
    <w:rsid w:val="00B4147E"/>
    <w:rsid w:val="00B45F20"/>
    <w:rsid w:val="00B534D9"/>
    <w:rsid w:val="00B70FB2"/>
    <w:rsid w:val="00B72E66"/>
    <w:rsid w:val="00B91EAB"/>
    <w:rsid w:val="00B97F3E"/>
    <w:rsid w:val="00BA1D94"/>
    <w:rsid w:val="00BA7383"/>
    <w:rsid w:val="00BB61E8"/>
    <w:rsid w:val="00BC1C1A"/>
    <w:rsid w:val="00BC54C7"/>
    <w:rsid w:val="00BD1FE3"/>
    <w:rsid w:val="00C1002C"/>
    <w:rsid w:val="00C14AAE"/>
    <w:rsid w:val="00C31EEB"/>
    <w:rsid w:val="00C57C7D"/>
    <w:rsid w:val="00C830B9"/>
    <w:rsid w:val="00C84BA8"/>
    <w:rsid w:val="00C871CF"/>
    <w:rsid w:val="00C9272E"/>
    <w:rsid w:val="00C950E7"/>
    <w:rsid w:val="00C96D8C"/>
    <w:rsid w:val="00C9700B"/>
    <w:rsid w:val="00CA01C5"/>
    <w:rsid w:val="00CA7B4F"/>
    <w:rsid w:val="00CB3E74"/>
    <w:rsid w:val="00CC0A24"/>
    <w:rsid w:val="00CD389F"/>
    <w:rsid w:val="00CD6877"/>
    <w:rsid w:val="00CD767D"/>
    <w:rsid w:val="00CE20BC"/>
    <w:rsid w:val="00CE37A4"/>
    <w:rsid w:val="00CE3EB2"/>
    <w:rsid w:val="00CE5D6A"/>
    <w:rsid w:val="00D05175"/>
    <w:rsid w:val="00D1194E"/>
    <w:rsid w:val="00D12DCB"/>
    <w:rsid w:val="00D15039"/>
    <w:rsid w:val="00D23DF2"/>
    <w:rsid w:val="00D25890"/>
    <w:rsid w:val="00D3477F"/>
    <w:rsid w:val="00D36D31"/>
    <w:rsid w:val="00D45380"/>
    <w:rsid w:val="00D50915"/>
    <w:rsid w:val="00D51A16"/>
    <w:rsid w:val="00D53958"/>
    <w:rsid w:val="00D65100"/>
    <w:rsid w:val="00D6668F"/>
    <w:rsid w:val="00D728B4"/>
    <w:rsid w:val="00D75F23"/>
    <w:rsid w:val="00D80281"/>
    <w:rsid w:val="00D82940"/>
    <w:rsid w:val="00D861C6"/>
    <w:rsid w:val="00D92059"/>
    <w:rsid w:val="00D93F8C"/>
    <w:rsid w:val="00D95711"/>
    <w:rsid w:val="00DB44AD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47C40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2843"/>
    <w:rsid w:val="00EC36D3"/>
    <w:rsid w:val="00ED3D44"/>
    <w:rsid w:val="00ED4179"/>
    <w:rsid w:val="00ED5334"/>
    <w:rsid w:val="00EF4889"/>
    <w:rsid w:val="00F03572"/>
    <w:rsid w:val="00F048FF"/>
    <w:rsid w:val="00F16CDC"/>
    <w:rsid w:val="00F20585"/>
    <w:rsid w:val="00F20B7B"/>
    <w:rsid w:val="00F25E39"/>
    <w:rsid w:val="00F2613B"/>
    <w:rsid w:val="00F3354A"/>
    <w:rsid w:val="00F470EB"/>
    <w:rsid w:val="00F47EE0"/>
    <w:rsid w:val="00F62BB9"/>
    <w:rsid w:val="00F64F0C"/>
    <w:rsid w:val="00F72F12"/>
    <w:rsid w:val="00F76461"/>
    <w:rsid w:val="00F84C04"/>
    <w:rsid w:val="00F9258E"/>
    <w:rsid w:val="00F93217"/>
    <w:rsid w:val="00F9605D"/>
    <w:rsid w:val="00FA0939"/>
    <w:rsid w:val="00FA195E"/>
    <w:rsid w:val="00FA1F2C"/>
    <w:rsid w:val="00FA4D17"/>
    <w:rsid w:val="00FB55C0"/>
    <w:rsid w:val="00FB71C3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E665A"/>
  <w15:chartTrackingRefBased/>
  <w15:docId w15:val="{F47D19F1-639B-4620-8FEA-11A2B982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AC37-92BB-4669-92E6-59207495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1720</Words>
  <Characters>9810</Characters>
  <Application>Microsoft Office Word</Application>
  <DocSecurity>0</DocSecurity>
  <Lines>81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Danijel Štula</cp:lastModifiedBy>
  <cp:revision>3</cp:revision>
  <cp:lastPrinted>2015-03-02T10:31:00Z</cp:lastPrinted>
  <dcterms:created xsi:type="dcterms:W3CDTF">2026-01-19T12:05:00Z</dcterms:created>
  <dcterms:modified xsi:type="dcterms:W3CDTF">2026-02-09T18:07:00Z</dcterms:modified>
</cp:coreProperties>
</file>