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C40738" w14:textId="77777777" w:rsidR="005654CC" w:rsidRPr="009842F4" w:rsidRDefault="005654CC" w:rsidP="001B264A">
      <w:pPr>
        <w:rPr>
          <w:rFonts w:ascii="Arial Narrow" w:hAnsi="Arial Narrow"/>
          <w:sz w:val="20"/>
        </w:rPr>
      </w:pPr>
    </w:p>
    <w:p w14:paraId="2255CA62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5041DFAD" w14:textId="784C40B6" w:rsidR="00817A98" w:rsidRPr="00006B32" w:rsidRDefault="000E2057" w:rsidP="00817A98">
      <w:pPr>
        <w:rPr>
          <w:rFonts w:ascii="Calibri" w:hAnsi="Calibri" w:cs="Calibri"/>
          <w:sz w:val="20"/>
          <w:lang w:val="en-US" w:eastAsia="en-US"/>
        </w:rPr>
      </w:pPr>
      <w:r w:rsidRPr="00006B32">
        <w:rPr>
          <w:noProof/>
        </w:rPr>
        <w:drawing>
          <wp:anchor distT="0" distB="0" distL="114935" distR="114935" simplePos="0" relativeHeight="251657728" behindDoc="0" locked="0" layoutInCell="1" allowOverlap="1" wp14:anchorId="2FABDDA1" wp14:editId="2A25697A">
            <wp:simplePos x="0" y="0"/>
            <wp:positionH relativeFrom="column">
              <wp:posOffset>2743200</wp:posOffset>
            </wp:positionH>
            <wp:positionV relativeFrom="paragraph">
              <wp:posOffset>-306705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ED408" w14:textId="77777777" w:rsidR="00817A98" w:rsidRPr="00006B32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4188E4C3" w14:textId="77777777" w:rsidR="00817A98" w:rsidRPr="00006B32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3BBCECF9" w14:textId="77777777" w:rsidR="00817A98" w:rsidRPr="00006B32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59DBE805" w14:textId="77777777" w:rsidR="00817A98" w:rsidRPr="00006B32" w:rsidRDefault="00817A98" w:rsidP="00817A98">
      <w:pPr>
        <w:spacing w:line="276" w:lineRule="auto"/>
        <w:jc w:val="center"/>
        <w:rPr>
          <w:rFonts w:ascii="Calibri" w:hAnsi="Calibri" w:cs="Calibri"/>
        </w:rPr>
      </w:pPr>
      <w:r w:rsidRPr="00006B32">
        <w:rPr>
          <w:rFonts w:ascii="Calibri" w:hAnsi="Calibri" w:cs="Calibri"/>
          <w:bCs/>
          <w:sz w:val="36"/>
          <w:szCs w:val="36"/>
          <w:lang w:eastAsia="en-US"/>
        </w:rPr>
        <w:t>GRAD PLOČE</w:t>
      </w:r>
    </w:p>
    <w:p w14:paraId="6460E04E" w14:textId="77777777" w:rsidR="00817A98" w:rsidRPr="00006B32" w:rsidRDefault="00817A98" w:rsidP="00817A98">
      <w:pPr>
        <w:jc w:val="center"/>
        <w:rPr>
          <w:rFonts w:ascii="Calibri" w:hAnsi="Calibri" w:cs="Calibri"/>
          <w:b/>
          <w:sz w:val="32"/>
          <w:szCs w:val="36"/>
          <w:lang w:val="en-US" w:eastAsia="en-US"/>
        </w:rPr>
      </w:pPr>
    </w:p>
    <w:p w14:paraId="7389FE07" w14:textId="77777777" w:rsidR="00817A98" w:rsidRPr="00006B32" w:rsidRDefault="00817A98" w:rsidP="00817A98">
      <w:pPr>
        <w:jc w:val="center"/>
        <w:rPr>
          <w:rFonts w:ascii="Calibri" w:hAnsi="Calibri" w:cs="Calibri"/>
          <w:b/>
          <w:sz w:val="32"/>
          <w:lang w:val="en-US" w:eastAsia="en-US"/>
        </w:rPr>
      </w:pPr>
    </w:p>
    <w:p w14:paraId="0FE34FC0" w14:textId="77777777" w:rsidR="00817A98" w:rsidRPr="00006B32" w:rsidRDefault="00817A98" w:rsidP="00817A98">
      <w:pPr>
        <w:pStyle w:val="SubTitle2"/>
        <w:jc w:val="left"/>
        <w:rPr>
          <w:rFonts w:ascii="Calibri" w:hAnsi="Calibri" w:cs="Calibri"/>
          <w:sz w:val="44"/>
          <w:szCs w:val="44"/>
          <w:lang w:val="hr-HR"/>
        </w:rPr>
      </w:pPr>
    </w:p>
    <w:p w14:paraId="1E77404F" w14:textId="1858FBC2" w:rsidR="00F62BB9" w:rsidRPr="00006B32" w:rsidRDefault="00F6419F" w:rsidP="00F62BB9">
      <w:pPr>
        <w:contextualSpacing/>
        <w:jc w:val="center"/>
        <w:rPr>
          <w:rFonts w:ascii="Calibri" w:hAnsi="Calibri" w:cs="Calibri"/>
          <w:b/>
          <w:bCs/>
          <w:sz w:val="36"/>
          <w:szCs w:val="36"/>
          <w:lang w:eastAsia="en-US"/>
        </w:rPr>
      </w:pPr>
      <w:r w:rsidRPr="00006B32">
        <w:rPr>
          <w:rFonts w:ascii="Calibri" w:hAnsi="Calibri" w:cs="Calibri"/>
          <w:b/>
          <w:bCs/>
          <w:sz w:val="36"/>
          <w:szCs w:val="36"/>
          <w:lang w:eastAsia="en-US"/>
        </w:rPr>
        <w:t xml:space="preserve">Javni natječaj za dodjelu financijskih sredstava programima i projektima udruga u području </w:t>
      </w:r>
      <w:r w:rsidRPr="00006B32">
        <w:rPr>
          <w:rFonts w:ascii="Calibri" w:hAnsi="Calibri" w:cs="Calibri"/>
          <w:b/>
          <w:bCs/>
          <w:sz w:val="36"/>
          <w:szCs w:val="36"/>
        </w:rPr>
        <w:t>djelovanja građana na razvoju lokalne zajednice</w:t>
      </w:r>
      <w:r w:rsidR="00D3477F" w:rsidRPr="00006B32">
        <w:rPr>
          <w:rFonts w:ascii="Calibri" w:hAnsi="Calibri" w:cs="Calibri"/>
          <w:b/>
          <w:bCs/>
          <w:sz w:val="36"/>
          <w:szCs w:val="36"/>
        </w:rPr>
        <w:t xml:space="preserve"> za 202</w:t>
      </w:r>
      <w:r w:rsidR="000B4145">
        <w:rPr>
          <w:rFonts w:ascii="Calibri" w:hAnsi="Calibri" w:cs="Calibri"/>
          <w:b/>
          <w:bCs/>
          <w:sz w:val="36"/>
          <w:szCs w:val="36"/>
        </w:rPr>
        <w:t>6</w:t>
      </w:r>
      <w:r w:rsidR="00D3477F" w:rsidRPr="00006B32">
        <w:rPr>
          <w:rFonts w:ascii="Calibri" w:hAnsi="Calibri" w:cs="Calibri"/>
          <w:b/>
          <w:bCs/>
          <w:sz w:val="36"/>
          <w:szCs w:val="36"/>
        </w:rPr>
        <w:t>. godinu</w:t>
      </w:r>
    </w:p>
    <w:p w14:paraId="5FEADC15" w14:textId="77777777" w:rsidR="00817A98" w:rsidRPr="00006B32" w:rsidRDefault="00817A98" w:rsidP="00817A98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</w:p>
    <w:p w14:paraId="5009F31C" w14:textId="77777777" w:rsidR="00817A98" w:rsidRPr="00006B32" w:rsidRDefault="00817A98" w:rsidP="00817A98">
      <w:pPr>
        <w:rPr>
          <w:rFonts w:ascii="Calibri" w:hAnsi="Calibri" w:cs="Calibri"/>
          <w:sz w:val="20"/>
          <w:szCs w:val="36"/>
        </w:rPr>
      </w:pPr>
    </w:p>
    <w:p w14:paraId="28C05F13" w14:textId="77777777" w:rsidR="00817A98" w:rsidRPr="00006B32" w:rsidRDefault="00817A98" w:rsidP="00817A98">
      <w:pPr>
        <w:rPr>
          <w:rFonts w:ascii="Calibri" w:hAnsi="Calibri" w:cs="Calibri"/>
          <w:sz w:val="20"/>
        </w:rPr>
      </w:pPr>
    </w:p>
    <w:p w14:paraId="770C36F0" w14:textId="77777777" w:rsidR="00817A98" w:rsidRPr="00006B32" w:rsidRDefault="00817A98" w:rsidP="00817A98">
      <w:pPr>
        <w:jc w:val="center"/>
        <w:rPr>
          <w:rFonts w:ascii="Calibri" w:hAnsi="Calibri" w:cs="Calibri"/>
          <w:sz w:val="20"/>
        </w:rPr>
      </w:pPr>
    </w:p>
    <w:p w14:paraId="2AA489A1" w14:textId="77777777" w:rsidR="00817A98" w:rsidRPr="00006B32" w:rsidRDefault="00817A98" w:rsidP="00817A98">
      <w:pPr>
        <w:pStyle w:val="SubTitle1"/>
        <w:rPr>
          <w:rFonts w:ascii="Calibri" w:hAnsi="Calibri" w:cs="Calibri"/>
        </w:rPr>
      </w:pPr>
      <w:r w:rsidRPr="00006B32">
        <w:rPr>
          <w:rFonts w:ascii="Calibri" w:hAnsi="Calibri" w:cs="Calibri"/>
          <w:sz w:val="36"/>
          <w:szCs w:val="36"/>
          <w:lang w:val="hr-HR"/>
        </w:rPr>
        <w:t>Obrazac opisa programa</w:t>
      </w:r>
      <w:r w:rsidR="003F1C0F" w:rsidRPr="00006B32">
        <w:rPr>
          <w:rFonts w:ascii="Calibri" w:hAnsi="Calibri" w:cs="Calibri"/>
          <w:sz w:val="36"/>
          <w:szCs w:val="36"/>
          <w:lang w:val="hr-HR"/>
        </w:rPr>
        <w:t xml:space="preserve"> ili </w:t>
      </w:r>
      <w:r w:rsidRPr="00006B32">
        <w:rPr>
          <w:rFonts w:ascii="Calibri" w:hAnsi="Calibri" w:cs="Calibri"/>
          <w:sz w:val="36"/>
          <w:szCs w:val="36"/>
          <w:lang w:val="hr-HR"/>
        </w:rPr>
        <w:t xml:space="preserve">projekta  </w:t>
      </w:r>
      <w:r w:rsidRPr="00006B32">
        <w:rPr>
          <w:rFonts w:ascii="Calibri" w:hAnsi="Calibri" w:cs="Calibri"/>
          <w:sz w:val="36"/>
          <w:szCs w:val="36"/>
          <w:lang w:val="hr-HR"/>
        </w:rPr>
        <w:br/>
      </w:r>
    </w:p>
    <w:p w14:paraId="0540A375" w14:textId="77777777" w:rsidR="00817A98" w:rsidRPr="00006B32" w:rsidRDefault="00817A98" w:rsidP="00817A98">
      <w:pPr>
        <w:pStyle w:val="SubTitle2"/>
        <w:rPr>
          <w:rFonts w:ascii="Calibri" w:hAnsi="Calibri" w:cs="Calibri"/>
          <w:sz w:val="36"/>
          <w:szCs w:val="36"/>
          <w:lang w:val="hr-HR"/>
        </w:rPr>
      </w:pPr>
    </w:p>
    <w:p w14:paraId="3B4BE86B" w14:textId="77777777" w:rsidR="000B4145" w:rsidRPr="00A523E6" w:rsidRDefault="000B4145" w:rsidP="000B4145">
      <w:pPr>
        <w:pStyle w:val="SubTitle1"/>
        <w:rPr>
          <w:rFonts w:ascii="Calibri" w:hAnsi="Calibri" w:cs="Calibri"/>
        </w:rPr>
      </w:pPr>
      <w:r w:rsidRPr="00A523E6">
        <w:rPr>
          <w:rFonts w:ascii="Calibri" w:hAnsi="Calibri" w:cs="Calibri"/>
          <w:b w:val="0"/>
          <w:sz w:val="32"/>
          <w:szCs w:val="32"/>
          <w:lang w:val="hr-HR"/>
        </w:rPr>
        <w:t xml:space="preserve">Datum objave natječaja: </w:t>
      </w:r>
    </w:p>
    <w:p w14:paraId="6A2016A1" w14:textId="77777777" w:rsidR="000B4145" w:rsidRPr="00A523E6" w:rsidRDefault="000B4145" w:rsidP="000B4145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11. veljače 2026</w:t>
      </w:r>
      <w:r w:rsidRPr="00A523E6">
        <w:rPr>
          <w:rFonts w:ascii="Calibri" w:hAnsi="Calibri" w:cs="Calibri"/>
          <w:b w:val="0"/>
          <w:szCs w:val="32"/>
          <w:lang w:val="hr-HR"/>
        </w:rPr>
        <w:t>.</w:t>
      </w:r>
    </w:p>
    <w:p w14:paraId="6C10FC72" w14:textId="77777777" w:rsidR="000B4145" w:rsidRPr="00A523E6" w:rsidRDefault="000B4145" w:rsidP="000B4145">
      <w:pPr>
        <w:pStyle w:val="SubTitle2"/>
        <w:rPr>
          <w:rFonts w:ascii="Calibri" w:hAnsi="Calibri" w:cs="Calibri"/>
        </w:rPr>
      </w:pPr>
      <w:r w:rsidRPr="00A523E6">
        <w:rPr>
          <w:rFonts w:ascii="Calibri" w:hAnsi="Calibri" w:cs="Calibri"/>
          <w:b w:val="0"/>
          <w:szCs w:val="32"/>
          <w:lang w:val="hr-HR"/>
        </w:rPr>
        <w:t>Rok za dostavu prijava:</w:t>
      </w:r>
    </w:p>
    <w:p w14:paraId="49F25902" w14:textId="62B19913" w:rsidR="00817A98" w:rsidRPr="00006B32" w:rsidRDefault="000B4145" w:rsidP="000B4145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13. ožujka 2026</w:t>
      </w:r>
      <w:r w:rsidR="00817A98" w:rsidRPr="00F44B90">
        <w:rPr>
          <w:rFonts w:ascii="Calibri" w:hAnsi="Calibri" w:cs="Calibri"/>
          <w:b w:val="0"/>
          <w:szCs w:val="32"/>
          <w:lang w:val="hr-HR"/>
        </w:rPr>
        <w:t>.</w:t>
      </w:r>
    </w:p>
    <w:p w14:paraId="714D8C92" w14:textId="77777777" w:rsidR="00817A98" w:rsidRPr="00006B32" w:rsidRDefault="00817A98" w:rsidP="00F6419F">
      <w:pPr>
        <w:pStyle w:val="SubTitle2"/>
        <w:jc w:val="left"/>
        <w:rPr>
          <w:rFonts w:ascii="Calibri" w:hAnsi="Calibri" w:cs="Calibri"/>
          <w:b w:val="0"/>
          <w:szCs w:val="32"/>
          <w:lang w:val="hr-HR"/>
        </w:rPr>
      </w:pPr>
    </w:p>
    <w:p w14:paraId="4716BDFE" w14:textId="77777777" w:rsidR="00817A98" w:rsidRPr="00006B32" w:rsidRDefault="00817A98" w:rsidP="00817A98">
      <w:pPr>
        <w:rPr>
          <w:rFonts w:ascii="Calibri" w:eastAsia="Arial Unicode MS" w:hAnsi="Calibri" w:cs="Calibri"/>
          <w:b/>
          <w:bCs/>
          <w:szCs w:val="32"/>
        </w:rPr>
      </w:pPr>
    </w:p>
    <w:p w14:paraId="4E8383FA" w14:textId="77777777" w:rsidR="00817A98" w:rsidRPr="00006B32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006B32">
        <w:rPr>
          <w:rFonts w:ascii="Calibri" w:hAnsi="Calibri" w:cs="Calibri"/>
          <w:b/>
        </w:rPr>
        <w:t>Molimo Vas da prije ispunjavanja Obrasca pažljivo pročitate Upute za prijavitelje.</w:t>
      </w:r>
    </w:p>
    <w:p w14:paraId="266AEB55" w14:textId="77777777" w:rsidR="00817A98" w:rsidRPr="00006B32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006B32">
        <w:rPr>
          <w:rFonts w:ascii="Calibri" w:hAnsi="Calibri" w:cs="Calibri"/>
        </w:rPr>
        <w:t>Obrazac pažljivo popunite, i što je moguće jasnije, da bi se mogla napraviti procjena kvalitete prijedloga programa/projekta. Budite precizni i navedite dovoljno detalja koji će omogućiti jasnoću prijedloga.</w:t>
      </w:r>
    </w:p>
    <w:p w14:paraId="6ED2E9BA" w14:textId="77777777" w:rsidR="00817A98" w:rsidRPr="00006B32" w:rsidRDefault="00817A98" w:rsidP="00817A98">
      <w:pPr>
        <w:ind w:hanging="13"/>
        <w:jc w:val="center"/>
        <w:rPr>
          <w:rFonts w:ascii="Calibri" w:eastAsia="Arial Unicode MS" w:hAnsi="Calibri" w:cs="Calibri"/>
          <w:b/>
          <w:bCs/>
        </w:rPr>
      </w:pPr>
    </w:p>
    <w:p w14:paraId="2C5D7A36" w14:textId="77777777" w:rsidR="005654CC" w:rsidRPr="00006B32" w:rsidRDefault="00817A98" w:rsidP="00697D2B">
      <w:pPr>
        <w:ind w:hanging="13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006B32">
        <w:rPr>
          <w:rFonts w:ascii="Calibri" w:eastAsia="Arial Unicode MS" w:hAnsi="Calibri" w:cs="Calibri"/>
          <w:b/>
          <w:bCs/>
          <w:sz w:val="28"/>
          <w:szCs w:val="28"/>
        </w:rPr>
        <w:t>Molimo da obrazac popunite korištenjem računala</w:t>
      </w:r>
    </w:p>
    <w:p w14:paraId="192623FD" w14:textId="77777777" w:rsidR="00F6419F" w:rsidRPr="00006B32" w:rsidRDefault="00F6419F" w:rsidP="00697D2B">
      <w:pPr>
        <w:ind w:hanging="13"/>
        <w:jc w:val="center"/>
        <w:rPr>
          <w:rFonts w:ascii="Calibri" w:hAnsi="Calibri" w:cs="Calibri"/>
        </w:rPr>
      </w:pPr>
    </w:p>
    <w:p w14:paraId="673F677E" w14:textId="77777777" w:rsidR="009D2A37" w:rsidRPr="00006B32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006B32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="003D2752" w:rsidRPr="00006B32">
        <w:rPr>
          <w:rFonts w:ascii="Arial Narrow" w:eastAsia="Arial Unicode MS" w:hAnsi="Arial Narrow" w:cs="Arial"/>
          <w:b/>
          <w:bCs/>
        </w:rPr>
        <w:t>programa</w:t>
      </w:r>
      <w:r w:rsidRPr="00006B32">
        <w:rPr>
          <w:rFonts w:ascii="Arial Narrow" w:eastAsia="Arial Unicode MS" w:hAnsi="Arial Narrow" w:cs="Arial"/>
          <w:b/>
          <w:bCs/>
        </w:rPr>
        <w:t>/</w:t>
      </w:r>
      <w:r w:rsidR="003D2752" w:rsidRPr="00006B32">
        <w:rPr>
          <w:rFonts w:ascii="Arial Narrow" w:eastAsia="Arial Unicode MS" w:hAnsi="Arial Narrow" w:cs="Arial"/>
          <w:b/>
          <w:bCs/>
        </w:rPr>
        <w:t>projekta</w:t>
      </w:r>
      <w:r w:rsidRPr="00006B32">
        <w:rPr>
          <w:rFonts w:ascii="Arial Narrow" w:eastAsia="Arial Unicode MS" w:hAnsi="Arial Narrow" w:cs="Arial"/>
          <w:b/>
          <w:bCs/>
        </w:rPr>
        <w:t>:  _________________</w:t>
      </w:r>
      <w:r w:rsidR="003D4C05" w:rsidRPr="00006B32">
        <w:rPr>
          <w:rFonts w:ascii="Arial Narrow" w:eastAsia="Arial Unicode MS" w:hAnsi="Arial Narrow" w:cs="Arial"/>
          <w:b/>
          <w:bCs/>
        </w:rPr>
        <w:t>___</w:t>
      </w:r>
      <w:r w:rsidRPr="00006B32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06722AAA" w14:textId="77777777" w:rsidR="005654CC" w:rsidRPr="00006B32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006B32">
        <w:rPr>
          <w:rFonts w:ascii="Arial Narrow" w:eastAsia="Arial Unicode MS" w:hAnsi="Arial Narrow" w:cs="Arial"/>
          <w:b/>
          <w:bCs/>
        </w:rPr>
        <w:t xml:space="preserve">Naziv prijavitelja </w:t>
      </w:r>
      <w:r w:rsidR="003D2752" w:rsidRPr="00006B32">
        <w:rPr>
          <w:rFonts w:ascii="Arial Narrow" w:eastAsia="Arial Unicode MS" w:hAnsi="Arial Narrow" w:cs="Arial"/>
          <w:b/>
          <w:bCs/>
        </w:rPr>
        <w:t>programa</w:t>
      </w:r>
      <w:r w:rsidRPr="00006B32">
        <w:rPr>
          <w:rFonts w:ascii="Arial Narrow" w:eastAsia="Arial Unicode MS" w:hAnsi="Arial Narrow" w:cs="Arial"/>
          <w:b/>
          <w:bCs/>
        </w:rPr>
        <w:t>/</w:t>
      </w:r>
      <w:r w:rsidR="003D2752" w:rsidRPr="00006B32">
        <w:rPr>
          <w:rFonts w:ascii="Arial Narrow" w:eastAsia="Arial Unicode MS" w:hAnsi="Arial Narrow" w:cs="Arial"/>
          <w:b/>
          <w:bCs/>
        </w:rPr>
        <w:t>projekta</w:t>
      </w:r>
      <w:r w:rsidRPr="00006B32"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14:paraId="64DB5FB9" w14:textId="77777777" w:rsidR="00092880" w:rsidRPr="00006B32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006B32" w14:paraId="111C6DCD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EF41D3D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hAnsi="Arial Narrow"/>
                <w:b/>
              </w:rPr>
              <w:br w:type="page"/>
            </w: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6128F9F" w14:textId="77777777" w:rsidR="00092880" w:rsidRPr="00006B32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006B32" w14:paraId="640645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AD1D4E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49E5EB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092880" w:rsidRPr="00006B32" w14:paraId="4254E6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96FE3E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A48902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EE90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62C4FA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0F1A59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2A58B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9DD7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0CE8958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CADF96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F0443A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2A88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4A657E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4748E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4700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2AC9C3F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E3829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7D52FE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8270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5DF75EB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6F2323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A3B1BB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63FBB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27B8E2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EC88AD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EC4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303ED7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8EFA3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0E2EA8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D958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75BBE3E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DFA96A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733102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E9F9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123684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22E4DE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B2EB4C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8380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727B37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868C93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CBCE53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7B6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006B32" w14:paraId="62837FB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11CC0A" w14:textId="77777777" w:rsidR="00C84BA8" w:rsidRPr="00006B32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CD9072" w14:textId="77777777" w:rsidR="00C84BA8" w:rsidRPr="00006B32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2B4625" w14:textId="77777777" w:rsidR="00C84BA8" w:rsidRPr="00006B32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52EE663" w14:textId="77777777" w:rsidR="00C84BA8" w:rsidRPr="00006B32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4941DB" w14:textId="77777777" w:rsidR="00C84BA8" w:rsidRPr="00006B32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701287" w14:textId="77777777" w:rsidR="00C84BA8" w:rsidRPr="00006B32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006B32" w14:paraId="2F1C27F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C76293" w14:textId="77777777" w:rsidR="00C84BA8" w:rsidRPr="00006B32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1D8C1A" w14:textId="77777777" w:rsidR="00C84BA8" w:rsidRPr="00006B32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E1A" w14:textId="77777777" w:rsidR="00C84BA8" w:rsidRPr="00006B32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784954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35916E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192857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635A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4EEE558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2A6731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C58F00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E8C9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3BD7F82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5465E7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60F6E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7DC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0D3EEEF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7B2DA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75485D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D23A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27DAF4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631363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EB8EA2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DC9C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1165A71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E6D766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E2110C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E944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4BC0044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C767C9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E5425E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5D2FDA67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7B7C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006B32" w14:paraId="5F7AAA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704B5E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082480" w14:textId="77777777" w:rsidR="00092880" w:rsidRPr="00006B3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6D03B0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51D3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D6F227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AE97" w14:textId="77777777" w:rsidR="00092880" w:rsidRPr="00006B3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5C6EABA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E51953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0989EE" w14:textId="77777777" w:rsidR="00A60CD4" w:rsidRPr="00006B32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1DD7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6AEC68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BC0AE6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FADC3D" w14:textId="77777777" w:rsidR="00A60CD4" w:rsidRPr="00006B32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0353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6424C4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5FF5CB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651C07" w14:textId="77777777" w:rsidR="00A60CD4" w:rsidRPr="00006B32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godini koja prethodi godini raspisivanja </w:t>
            </w:r>
            <w:r w:rsidR="00CE5D6A" w:rsidRPr="00006B32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039F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7D6005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9CD95B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4B6F92" w14:textId="77777777" w:rsidR="00A60CD4" w:rsidRPr="00006B32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E040316" w14:textId="77777777" w:rsidR="00A60CD4" w:rsidRPr="00006B32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75509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D85FF47" w14:textId="77777777" w:rsidR="00A60CD4" w:rsidRPr="00006B32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F2BCC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72D73F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667C7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B81D20" w14:textId="77777777" w:rsidR="00A60CD4" w:rsidRPr="00006B32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1423AAD" w14:textId="77777777" w:rsidR="00A60CD4" w:rsidRPr="00006B32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006B32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1E7D3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3B74F7D" w14:textId="77777777" w:rsidR="00A60CD4" w:rsidRPr="00006B32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006B32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12CFA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51AA20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BEF6EC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139B1F" w14:textId="77777777" w:rsidR="00A60CD4" w:rsidRPr="00006B32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</w:t>
            </w:r>
            <w:r w:rsidR="00CE5D6A" w:rsidRPr="00006B32"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godini koja prethodi godini raspisivanja </w:t>
            </w:r>
            <w:r w:rsidR="00CE5D6A" w:rsidRPr="00006B32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B081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006B32" w14:paraId="56CEB9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A22E7B" w14:textId="77777777" w:rsidR="00DE4F46" w:rsidRPr="00006B32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DDD205" w14:textId="77777777" w:rsidR="00DE4F46" w:rsidRPr="00006B32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006B32" w14:paraId="1797C0A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A29F08" w14:textId="77777777" w:rsidR="00A60CD4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BBCBC7" w14:textId="77777777" w:rsidR="00A60CD4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4AE9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1DE4B9B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C5E796" w14:textId="77777777" w:rsidR="00A60CD4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522C13" w14:textId="77777777" w:rsidR="00A60CD4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B2C9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54A45FD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55C26" w14:textId="77777777" w:rsidR="00A60CD4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9D0043" w14:textId="77777777" w:rsidR="00A60CD4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D7BF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6D68993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FE0124" w14:textId="77777777" w:rsidR="00A60CD4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7E9ED6" w14:textId="77777777" w:rsidR="00A60CD4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72FF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075309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C9F70B" w14:textId="77777777" w:rsidR="00A60CD4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173FC8" w14:textId="77777777" w:rsidR="00A60CD4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ACE0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006B32" w14:paraId="0CB981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73F3D" w14:textId="77777777" w:rsidR="00A60CD4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31D7A3" w14:textId="77777777" w:rsidR="00A60CD4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3ED6" w14:textId="77777777" w:rsidR="00A60CD4" w:rsidRPr="00006B3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006B32" w14:paraId="19602D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AB7741" w14:textId="77777777" w:rsidR="00E33E2A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0AD693" w14:textId="77777777" w:rsidR="00E33E2A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96B3" w14:textId="77777777" w:rsidR="00E33E2A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006B32" w14:paraId="33991E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CF3305" w14:textId="77777777" w:rsidR="00E33E2A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E510B2" w14:textId="77777777" w:rsidR="00E33E2A" w:rsidRPr="00006B32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5A40" w14:textId="77777777" w:rsidR="00E33E2A" w:rsidRPr="00006B32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006B32" w14:paraId="37BFD7C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2363B2" w14:textId="77777777" w:rsidR="00DE4F46" w:rsidRPr="00006B3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B45E42" w14:textId="77777777" w:rsidR="00DE4F46" w:rsidRPr="00006B32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godini koja prethodi godini raspisivanja </w:t>
            </w:r>
            <w:r w:rsidR="004A3273" w:rsidRPr="00006B32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E577" w14:textId="77777777" w:rsidR="00DE4F46" w:rsidRPr="00006B32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32A419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4D291" w14:textId="77777777" w:rsidR="00CE3EB2" w:rsidRPr="00006B3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CEDB24" w14:textId="77777777" w:rsidR="00CE3EB2" w:rsidRPr="00006B32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godini koja prethodi godini raspisivanja </w:t>
            </w:r>
            <w:r w:rsidR="004A3273" w:rsidRPr="00006B32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E571" w14:textId="77777777" w:rsidR="00CE3EB2" w:rsidRPr="00006B3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7399DC8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737AFF" w14:textId="77777777" w:rsidR="00CE3EB2" w:rsidRPr="00006B3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42829E" w14:textId="77777777" w:rsidR="00CE3EB2" w:rsidRPr="00006B3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006B32" w14:paraId="24FC8A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AD63C1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D8DF1F" w14:textId="77777777" w:rsidR="00CE3EB2" w:rsidRPr="00006B32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736B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50A4457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58D2B9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98AE5D" w14:textId="77777777" w:rsidR="00CE3EB2" w:rsidRPr="00006B32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1799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4503E5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A9E75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6DC45F" w14:textId="77777777" w:rsidR="00CE3EB2" w:rsidRPr="00006B32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5080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02BF50A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24A93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43AFFD" w14:textId="77777777" w:rsidR="00CE3EB2" w:rsidRPr="00006B3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godini koja prethodi godini raspisivanja </w:t>
            </w:r>
            <w:r w:rsidR="00A61128" w:rsidRPr="00006B32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346E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0FE6D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85F7B4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7C707D" w14:textId="77777777" w:rsidR="00CE3EB2" w:rsidRPr="00006B3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Broj partnerst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va u koja je organizacija uključena na provedbi projekata/programa u trenutku prijave na ovaj </w:t>
            </w:r>
            <w:r w:rsidR="00A61128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javni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2971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50C2BC4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D589FC" w14:textId="77777777" w:rsidR="00CE3EB2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1B537A" w14:textId="77777777" w:rsidR="00CE3EB2" w:rsidRPr="00006B3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65E3B5F" w14:textId="77777777" w:rsidR="00CE3EB2" w:rsidRPr="00006B3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8935D" w14:textId="77777777" w:rsidR="00CE3EB2" w:rsidRPr="00006B3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DA272F" w14:textId="77777777" w:rsidR="00CE3EB2" w:rsidRPr="00006B3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E0C18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006B32" w14:paraId="208D346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BDB52D" w14:textId="77777777" w:rsidR="00CE3EB2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DC60D4" w14:textId="77777777" w:rsidR="00CE3EB2" w:rsidRPr="00006B32" w:rsidRDefault="00C9272E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CE3EB2" w:rsidRPr="00006B32">
              <w:rPr>
                <w:rFonts w:ascii="Arial Narrow" w:eastAsia="Arial Unicode MS" w:hAnsi="Arial Narrow" w:cs="Arial"/>
                <w:sz w:val="22"/>
                <w:szCs w:val="22"/>
              </w:rPr>
              <w:t>ste označili odgovor “da”, kome ga dostavljate i na koji način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8AEA" w14:textId="77777777" w:rsidR="00CE3EB2" w:rsidRPr="00006B3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006B32" w14:paraId="0A53995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206E38" w14:textId="77777777" w:rsidR="00B1713C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313E86" w14:textId="77777777" w:rsidR="00B1713C" w:rsidRPr="00006B32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B386EE6" w14:textId="77777777" w:rsidR="00B1713C" w:rsidRPr="00006B32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34DAF" w14:textId="77777777" w:rsidR="00B1713C" w:rsidRPr="00006B32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CC83480" w14:textId="77777777" w:rsidR="00B1713C" w:rsidRPr="00006B32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2EB23" w14:textId="77777777" w:rsidR="00B1713C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006B32" w14:paraId="59AE77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2EB9EF" w14:textId="77777777" w:rsidR="00B1713C" w:rsidRPr="00006B32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9FCE0E" w14:textId="77777777" w:rsidR="00B1713C" w:rsidRPr="00006B32" w:rsidRDefault="00C9272E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B1713C" w:rsidRPr="00006B32">
              <w:rPr>
                <w:rFonts w:ascii="Arial Narrow" w:eastAsia="Arial Unicode MS" w:hAnsi="Arial Narrow" w:cs="Arial"/>
                <w:sz w:val="22"/>
                <w:szCs w:val="22"/>
              </w:rPr>
              <w:t>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CCD2" w14:textId="77777777" w:rsidR="00B1713C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006B32" w14:paraId="076F9B8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19CA46" w14:textId="77777777" w:rsidR="00B1713C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34</w:t>
            </w:r>
            <w:r w:rsidR="00FC1CF3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19AC7" w14:textId="77777777" w:rsidR="00B1713C" w:rsidRPr="00006B32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Prepoznatljivost prijavitelja (i partnera ako je primjenjivo) kroz financirane projekte/programe u dvije godine koje su prethodile godini raspisivanja</w:t>
            </w:r>
            <w:r w:rsidR="00ED5334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7306B" w:rsidRPr="00006B32">
              <w:rPr>
                <w:rFonts w:ascii="Arial Narrow" w:eastAsia="Arial Unicode MS" w:hAnsi="Arial Narrow" w:cs="Arial"/>
                <w:sz w:val="22"/>
                <w:szCs w:val="22"/>
              </w:rPr>
              <w:t>atječaja.</w:t>
            </w:r>
          </w:p>
          <w:p w14:paraId="364B7260" w14:textId="77777777" w:rsidR="00B1713C" w:rsidRPr="00006B32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ED5334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javnog </w:t>
            </w:r>
            <w:r w:rsidR="00C9272E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</w:t>
            </w:r>
            <w:r w:rsidR="00A7306B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atječaja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006B32" w14:paraId="4704C6F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AF3F6C" w14:textId="77777777" w:rsidR="00B1713C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20EBD9" w14:textId="77777777" w:rsidR="00B1713C" w:rsidRPr="00006B32" w:rsidRDefault="00B1713C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podatke o partnerskoj organizaciji 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se projekt/program prijavljuje u partnerstvu: (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je potrebno dodajte nove retke)</w:t>
            </w:r>
          </w:p>
        </w:tc>
      </w:tr>
      <w:tr w:rsidR="00B1713C" w:rsidRPr="00006B32" w14:paraId="6B2E29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51B11F" w14:textId="77777777" w:rsidR="00B1713C" w:rsidRPr="00006B3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204BF5C" w14:textId="77777777" w:rsidR="00B1713C" w:rsidRPr="00006B32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006B32" w14:paraId="4FB9FCD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EBADE0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7A45B6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4111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316264B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6CCBB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88F3FB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BA0D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3F346EA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BE4162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DF06F8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450A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27C5072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866E63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45A4C2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6352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673B173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005C9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DAC6B7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61407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4217F83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F5E461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4749CF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6B9B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032F4FD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9B41AF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33A446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F921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529841D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15BCD2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F9B176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9DF4C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5E5F2D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3EAFE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FAEA18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49B3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7A0C62E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50AB2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580669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AC961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53C1B07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3B41DC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5A7E33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25DF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2CA7E91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9B472E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67EEA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F8A41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006B32" w14:paraId="5443C14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A696A3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EDBF49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25B8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5F2EDA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5AE543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1A09B7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8B2C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6113A22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89A67A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C463CB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5BE7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22FD9A6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41A2E4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12D90B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D817E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72FC229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198D9A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5A3685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639C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79436F1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839FF" w14:textId="77777777" w:rsidR="008B59B5" w:rsidRPr="00006B32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65D391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12AD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1868484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0A4D2E" w14:textId="77777777" w:rsidR="008B59B5" w:rsidRPr="00006B32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3FA69E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CB20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4420C1F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AA2B87" w14:textId="77777777" w:rsidR="008B59B5" w:rsidRPr="00006B32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54C26B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5DC2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32CA1A3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E803E" w14:textId="77777777" w:rsidR="008B59B5" w:rsidRPr="00006B32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24A9DFF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0074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4D15D83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5B782F" w14:textId="77777777" w:rsidR="008B59B5" w:rsidRPr="00006B32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1E6742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340E" w14:textId="77777777" w:rsidR="008B59B5" w:rsidRPr="00006B32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006B32" w14:paraId="55706E7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13F192" w14:textId="77777777" w:rsidR="008B59B5" w:rsidRPr="00006B32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274E19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E9AD" w14:textId="77777777" w:rsidR="008B59B5" w:rsidRPr="00006B32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006B32" w14:paraId="51986D8A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54A6BD3" w14:textId="77777777" w:rsidR="00384E30" w:rsidRPr="00006B32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175805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006B32" w14:paraId="57BC52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AF2A09" w14:textId="77777777" w:rsidR="00384E30" w:rsidRPr="00006B32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EC927B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</w:tc>
      </w:tr>
      <w:tr w:rsidR="00A7306B" w:rsidRPr="00006B32" w14:paraId="4A3834A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50FF" w14:textId="77777777" w:rsidR="00A7306B" w:rsidRPr="00006B32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006B32" w14:paraId="166374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47F734" w14:textId="77777777" w:rsidR="00384E30" w:rsidRPr="00006B32" w:rsidRDefault="00DB44AD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E36341" w14:textId="77777777" w:rsidR="00384E30" w:rsidRPr="00006B32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predstavite osnovne informacije o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 w:rsidRPr="00006B32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006B32" w14:paraId="6B8BEBC8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3690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006B32" w14:paraId="228044E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E13DB5" w14:textId="77777777" w:rsidR="00384E30" w:rsidRPr="00006B32" w:rsidRDefault="00747BF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093D44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006B32" w14:paraId="2E0F9AA5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0F2A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006B32" w14:paraId="640C62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AC845C" w14:textId="77777777" w:rsidR="00384E30" w:rsidRPr="00006B32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5E7DCA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84E30" w:rsidRPr="00006B32" w14:paraId="4D1102F8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24A7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006B32" w14:paraId="3236094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ABB7F1" w14:textId="77777777" w:rsidR="00384E30" w:rsidRPr="00006B32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BC55D7" w14:textId="77777777" w:rsidR="00384E30" w:rsidRPr="00006B3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006B32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006B32" w14:paraId="14E6088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0E991F" w14:textId="77777777" w:rsidR="00384E30" w:rsidRPr="00006B32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51A2B" w14:textId="77777777" w:rsidR="00384E30" w:rsidRPr="00006B32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99D0A4" w14:textId="77777777" w:rsidR="00384E30" w:rsidRPr="00006B32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006B32" w14:paraId="78EAC2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E13067" w14:textId="77777777" w:rsidR="00384E30" w:rsidRPr="00006B32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ABCB3" w14:textId="77777777" w:rsidR="00384E30" w:rsidRPr="00006B32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F624B3" w14:textId="77777777" w:rsidR="00384E30" w:rsidRPr="00006B32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006B32" w14:paraId="21F61A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3AD337" w14:textId="77777777" w:rsidR="00384E30" w:rsidRPr="00006B32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5CEB5" w14:textId="77777777" w:rsidR="00384E30" w:rsidRPr="00006B32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97B48B" w14:textId="77777777" w:rsidR="00384E30" w:rsidRPr="00006B32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006B32" w14:paraId="3A794B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6670AF" w14:textId="77777777" w:rsidR="00774104" w:rsidRPr="00006B32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FDF05E" w14:textId="77777777" w:rsidR="00774104" w:rsidRPr="00006B32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B3DA9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006B32" w14:paraId="737BDD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D4038" w14:textId="77777777" w:rsidR="00774104" w:rsidRPr="00006B32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006B32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A593D6" w14:textId="77777777" w:rsidR="00774104" w:rsidRPr="00006B32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{davatelja financijskih sredstava}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__% ukupne </w:t>
            </w:r>
            <w:r w:rsidRPr="00006B32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55D5F" w14:textId="77777777" w:rsidR="00774104" w:rsidRPr="00006B32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006B32" w14:paraId="75A3C1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E0F51D" w14:textId="77777777" w:rsidR="00384E30" w:rsidRPr="00006B32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006B32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285DC8" w14:textId="77777777" w:rsidR="00384E30" w:rsidRPr="00006B32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4DA2B26C" w14:textId="77777777" w:rsidR="00384E30" w:rsidRPr="00006B32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006B32" w14:paraId="18B05D5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38F922" w14:textId="77777777" w:rsidR="00774104" w:rsidRPr="00006B32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BA5B33" w14:textId="77777777" w:rsidR="00774104" w:rsidRPr="00006B32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9A929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EB90FE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626ED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006B32" w14:paraId="44C0E0B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F8B2C9" w14:textId="77777777" w:rsidR="00384E30" w:rsidRPr="00006B32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EF9201" w14:textId="77777777" w:rsidR="00384E30" w:rsidRPr="00006B32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</w:t>
            </w:r>
            <w:r w:rsidR="00F93217" w:rsidRPr="00006B32"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a koliko odobreno od pojedinog davatelja financijskih sredstava (dodati nove retke po potrebi):</w:t>
            </w:r>
          </w:p>
        </w:tc>
      </w:tr>
      <w:tr w:rsidR="00774104" w:rsidRPr="00006B32" w14:paraId="1D1371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78C636" w14:textId="77777777" w:rsidR="00774104" w:rsidRPr="00006B32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58CC46" w14:textId="77777777" w:rsidR="00774104" w:rsidRPr="00006B32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17E49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767CBA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BCCFA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006B32" w14:paraId="1C54DF2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FFD847" w14:textId="77777777" w:rsidR="00774104" w:rsidRPr="00006B32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18C322" w14:textId="77777777" w:rsidR="00774104" w:rsidRPr="00006B32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2B0B0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4138C3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B6F2E" w14:textId="77777777" w:rsidR="00774104" w:rsidRPr="00006B32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006B32" w14:paraId="4124E2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0096ED" w14:textId="77777777" w:rsidR="00774104" w:rsidRPr="00006B32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AB0D2A" w14:textId="77777777" w:rsidR="00774104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006B32" w14:paraId="7700DC81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12E7A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2726A8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82710" w14:textId="77777777" w:rsidR="00BC1C1A" w:rsidRPr="00006B32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F87B9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006B32" w14:paraId="5234A14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F285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6D4978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1CB74D" w14:textId="77777777" w:rsidR="00BC1C1A" w:rsidRPr="00006B32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9</w:t>
            </w:r>
            <w:r w:rsidR="00BC1C1A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B0E4E2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projekta/programa – na koji će način projekt</w:t>
            </w:r>
            <w:r w:rsidR="00F20585" w:rsidRPr="00006B32"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BC1C1A" w:rsidRPr="00006B32" w14:paraId="4849763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8F55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7C5B37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9CB24" w14:textId="77777777" w:rsidR="00BC1C1A" w:rsidRPr="00006B32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02FAC5" w14:textId="77777777" w:rsidR="00BC1C1A" w:rsidRPr="00006B32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provedbe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vašeg projekta/programa</w:t>
            </w:r>
            <w:r w:rsidR="00FC1CF3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006B32" w14:paraId="15C7A0C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09FA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5E688DE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6EB2EE" w14:textId="77777777" w:rsidR="00BC1C1A" w:rsidRPr="00006B32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D30B61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kojim sadržajima predloženi projekt/program pri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do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nosi ostvarenju općeg i </w:t>
            </w:r>
            <w:r w:rsidR="00CE37A4" w:rsidRPr="00006B32">
              <w:rPr>
                <w:rFonts w:ascii="Arial Narrow" w:eastAsia="Arial Unicode MS" w:hAnsi="Arial Narrow" w:cs="Arial"/>
                <w:sz w:val="22"/>
                <w:szCs w:val="22"/>
              </w:rPr>
              <w:t>specifičnih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ciljeva utvrđenih natječajem</w:t>
            </w:r>
            <w:r w:rsidR="00FC1CF3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006B32" w14:paraId="16064C9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FF48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77D929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B60CC3" w14:textId="77777777" w:rsidR="00BC1C1A" w:rsidRPr="00006B32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1453A2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006B32" w14:paraId="20D83B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96F6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5CE23F7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7AF88C" w14:textId="77777777" w:rsidR="00BC1C1A" w:rsidRPr="00006B32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9DDADD" w14:textId="77777777" w:rsidR="00BC1C1A" w:rsidRPr="00006B32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sl.)? Na koji su način obuhvaćeni projektom?</w:t>
            </w:r>
            <w:r w:rsidRPr="00006B32">
              <w:t xml:space="preserve">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006B32" w14:paraId="0EC522D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1A70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29D1C4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D6582A" w14:textId="77777777" w:rsidR="00BC1C1A" w:rsidRPr="00006B32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0116BB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 (</w:t>
            </w:r>
            <w:r w:rsidR="004200EB" w:rsidRPr="00006B32">
              <w:rPr>
                <w:rFonts w:ascii="Arial Narrow" w:eastAsia="Arial Unicode MS" w:hAnsi="Arial Narrow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Na koji način će projekt na njih utjecati?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006B32" w14:paraId="1132B3D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B1CB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2EF2CC7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2A9CD1" w14:textId="77777777" w:rsidR="00BC1C1A" w:rsidRPr="00006B32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CEE9F9" w14:textId="77777777" w:rsidR="00BC1C1A" w:rsidRPr="00006B32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</w:t>
            </w:r>
            <w:r w:rsidR="009E503C" w:rsidRPr="00006B32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projekta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006B32" w14:paraId="4F7FF79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9A2D32" w14:textId="77777777" w:rsidR="00BC1C1A" w:rsidRPr="00006B32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C4B3B3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2EC061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9727B9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6DBBFEC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5E80CD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006B32" w14:paraId="303C386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926E6" w14:textId="77777777" w:rsidR="00BC1C1A" w:rsidRPr="00006B32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652B8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803EC7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51B47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45B78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DAEB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5E147FF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D52EA" w14:textId="77777777" w:rsidR="00BC1C1A" w:rsidRPr="00006B32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72A004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19E74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D8C2A7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B0338B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4227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5DB5B8C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D6671" w14:textId="77777777" w:rsidR="00BC1C1A" w:rsidRPr="00006B32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CFDCBD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3F06A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3ADD5D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4AFDDE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A199E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006B32" w14:paraId="17A34E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7ED090" w14:textId="77777777" w:rsidR="00BC1C1A" w:rsidRPr="00006B32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13DA1C" w14:textId="77777777" w:rsidR="00BC1C1A" w:rsidRPr="00006B32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Navedite koji je najzastupljeniji tip aktivnosti koji se provodi u projektu/programu</w:t>
            </w:r>
            <w:r w:rsidR="00FC1CF3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006B32" w14:paraId="6BE1F8D4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EF15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7DD5C9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13D520" w14:textId="77777777" w:rsidR="00706D98" w:rsidRPr="00006B32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006B32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E40D0F" w14:textId="77777777" w:rsidR="00706D98" w:rsidRPr="00006B32" w:rsidRDefault="00706D98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provoditi te tko je odgovoran za njezinu provedbu (organizacija prijavitelj ili partner)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006B32" w14:paraId="6FFEE5D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0E1B0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Prvo polugodište provedbe </w:t>
            </w:r>
            <w:r w:rsidR="009E503C" w:rsidRPr="00006B32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006B32" w14:paraId="7C48D41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C45F32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84BED5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99B7AA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27B6C5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9B7E62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4C2EC5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B2C1C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80144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7867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006B32" w14:paraId="2EF5EF6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FC896A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305716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89CDF2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AE866B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6797FB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3E3B3F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3A92B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2DA2D3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4813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7448527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EED901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7BBE1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BF6947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3687A9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FF2114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A4EF6E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822FC5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F661E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66AB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5D4EAC2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5662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Drugo polugodište provedbe </w:t>
            </w:r>
            <w:r w:rsidR="009E503C" w:rsidRPr="00006B32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006B32" w14:paraId="5E58CD19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FBACC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1E0164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285F00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D15EA3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2872AC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C41A0E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2888AA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FCC14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11CD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006B32" w14:paraId="410AABC8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C119F1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0CEE91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291D79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C7AE8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E3E8DA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68D37B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85D8D1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DBC089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3637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0AD3E00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6CDC4A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4BEB68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2DD87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981B2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017B07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9B4EE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FECBD4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DE54CA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9BE0" w14:textId="77777777" w:rsidR="00706D98" w:rsidRPr="00006B32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006B32" w14:paraId="06AA0D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474057" w14:textId="77777777" w:rsidR="00706D98" w:rsidRPr="00006B32" w:rsidRDefault="0060755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727351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7C3FD8" w14:textId="77777777" w:rsidR="00706D98" w:rsidRPr="00006B32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006B32" w14:paraId="1D7339D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CA0FAF" w14:textId="77777777" w:rsidR="00DE50A6" w:rsidRPr="00006B32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6C88D76" w14:textId="77777777" w:rsidR="00DE50A6" w:rsidRPr="00006B32" w:rsidRDefault="00DE50A6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Voditelj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proofErr w:type="spellStart"/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ica</w:t>
            </w:r>
            <w:proofErr w:type="spellEnd"/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i priložite životopis na propisanom obrascu </w:t>
            </w:r>
            <w:r w:rsidR="00C9272E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ako je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životopis kao prilog obvezan sukladno </w:t>
            </w:r>
            <w:r w:rsidR="00C9272E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9606" w14:textId="77777777" w:rsidR="00DE50A6" w:rsidRPr="00006B32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006B32" w14:paraId="514ED71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7E1EBA" w14:textId="77777777" w:rsidR="00DE50A6" w:rsidRPr="00006B32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6DC5EC" w14:textId="77777777" w:rsidR="00DE50A6" w:rsidRPr="00006B32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CE59" w14:textId="77777777" w:rsidR="00DE50A6" w:rsidRPr="00006B32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0643B8E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F68DF" w14:textId="77777777" w:rsidR="008115ED" w:rsidRPr="00006B32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8115ED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871E15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projekta/programa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FB1F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735DECE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18DA7E" w14:textId="77777777" w:rsidR="008115ED" w:rsidRPr="00006B32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006B32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83018C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F0F61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117C025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57477D" w14:textId="77777777" w:rsidR="008115ED" w:rsidRPr="00006B32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006B32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5E8F4E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projekta/programa (</w:t>
            </w:r>
            <w:r w:rsidRPr="00006B32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C77C8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4BCC126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724614" w14:textId="77777777" w:rsidR="008115ED" w:rsidRPr="00006B32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22</w:t>
            </w:r>
            <w:r w:rsidR="008115ED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F746E2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projekta/programa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08DE" w14:textId="77777777" w:rsidR="008115ED" w:rsidRPr="00006B3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7C87A96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EAC684" w14:textId="77777777" w:rsidR="008115ED" w:rsidRPr="00006B32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006B32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CEB2A2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prijavitelja da samostalno ili u suradnji s partnerskim </w:t>
            </w:r>
          </w:p>
          <w:p w14:paraId="77A7D447" w14:textId="77777777" w:rsidR="008115ED" w:rsidRPr="00006B32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provede predloženi projekt/program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</w:t>
            </w:r>
            <w:r w:rsidR="00C9272E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provode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organizacija 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 w:rsidRPr="00006B3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006B32" w14:paraId="44DF52D4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50FF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130F202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796329" w14:textId="77777777" w:rsidR="008115ED" w:rsidRPr="00006B32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006B3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115ED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DDF50F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</w:t>
            </w:r>
          </w:p>
        </w:tc>
      </w:tr>
      <w:tr w:rsidR="008115ED" w:rsidRPr="00006B32" w14:paraId="6E6D458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509078" w14:textId="77777777" w:rsidR="008115ED" w:rsidRPr="00006B32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C31673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0FEDD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7E29E5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0637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33C627B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0DB7A" w14:textId="77777777" w:rsidR="008115ED" w:rsidRPr="00006B32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006B32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115ED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C0C158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projekt/program?</w:t>
            </w:r>
          </w:p>
        </w:tc>
      </w:tr>
      <w:tr w:rsidR="008115ED" w:rsidRPr="00006B32" w14:paraId="71CDCF16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E2351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006B32" w14:paraId="24CB09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8E7813" w14:textId="77777777" w:rsidR="008115ED" w:rsidRPr="00006B32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006B32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115ED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A15F20" w14:textId="77777777" w:rsidR="008115ED" w:rsidRPr="00006B32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006B32" w14:paraId="40ADC2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BE430" w14:textId="77777777" w:rsidR="00C9700B" w:rsidRPr="00006B32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006B32" w14:paraId="527621B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5EA62" w14:textId="77777777" w:rsidR="00C9700B" w:rsidRPr="00006B32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006B32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C9700B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D9CD3" w14:textId="77777777" w:rsidR="00C9700B" w:rsidRPr="00006B32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006B32" w14:paraId="0D5CEBDA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6C3C" w14:textId="77777777" w:rsidR="000639FA" w:rsidRPr="00006B32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006B32" w14:paraId="4C649A1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D0CA8F" w14:textId="77777777" w:rsidR="000639FA" w:rsidRPr="00006B32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0639FA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F7AAEA" w14:textId="77777777" w:rsidR="000639FA" w:rsidRPr="00006B32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 w:rsidRPr="00006B32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006B32" w14:paraId="26A00F97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932D6" w14:textId="77777777" w:rsidR="000639FA" w:rsidRPr="00006B32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006B32" w14:paraId="661FFF4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82D125" w14:textId="77777777" w:rsidR="000639FA" w:rsidRPr="00006B32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0639FA" w:rsidRPr="00006B3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9E689B" w14:textId="77777777" w:rsidR="000639FA" w:rsidRPr="00006B32" w:rsidRDefault="000639FA" w:rsidP="00C927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planirate uključiti građane i građanke u aktivnosti projekta/programa te informirati širu javnost o tijeku provedbe i rezultatima projekta/programa.</w:t>
            </w:r>
          </w:p>
        </w:tc>
      </w:tr>
      <w:tr w:rsidR="000639FA" w:rsidRPr="00006B32" w14:paraId="0FBA736F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92D2" w14:textId="77777777" w:rsidR="000639FA" w:rsidRPr="00006B32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006B32" w14:paraId="1640133D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EEB2796" w14:textId="77777777" w:rsidR="004B4527" w:rsidRPr="00006B32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5AA386" w14:textId="77777777" w:rsidR="004B4527" w:rsidRPr="00006B32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006B32" w14:paraId="66A06DB9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2ED08B" w14:textId="77777777" w:rsidR="004B4527" w:rsidRPr="00006B32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0345FB" w14:textId="77777777" w:rsidR="004B4527" w:rsidRPr="00006B32" w:rsidRDefault="004B4527" w:rsidP="00C927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="000932B1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ćete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provesti 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praćenje i vrednovanje postignuća rezultata projekta/programa i njegov utjecaj na ispunjavanje ciljeva poziva ili natječaja.</w:t>
            </w:r>
          </w:p>
        </w:tc>
      </w:tr>
      <w:tr w:rsidR="004B4527" w:rsidRPr="00006B32" w14:paraId="563A97F6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2D3F" w14:textId="77777777" w:rsidR="004B4527" w:rsidRPr="00006B32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006B32" w14:paraId="79BC8E65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0E49C8C" w14:textId="77777777" w:rsidR="004B4527" w:rsidRPr="00006B32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567B13" w14:textId="77777777" w:rsidR="004B4527" w:rsidRPr="00006B32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006B32" w14:paraId="76C596EB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AFBAB1" w14:textId="77777777" w:rsidR="004B4527" w:rsidRPr="00006B32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99F7D5" w14:textId="77777777" w:rsidR="004B4527" w:rsidRPr="00006B32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624649" w:rsidRPr="00006B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 w:rsidRPr="00006B32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006B32" w14:paraId="2DAEE5CA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BAED5" w14:textId="77777777" w:rsidR="004B4527" w:rsidRPr="00006B32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29B24A01" w14:textId="77777777" w:rsidR="006B5F34" w:rsidRPr="00006B32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006B32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37CDD71D" w14:textId="77777777" w:rsidR="001B4E88" w:rsidRPr="00006B32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EC249B3" w14:textId="77777777" w:rsidR="00CE20BC" w:rsidRPr="00006B32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E9253E3" w14:textId="77777777" w:rsidR="00CE20BC" w:rsidRPr="00006B32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EA8E8AF" w14:textId="77777777" w:rsidR="00CE20BC" w:rsidRPr="00006B32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0F34468" w14:textId="77777777" w:rsidR="00CE20BC" w:rsidRPr="00006B32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F944AE2" w14:textId="77777777" w:rsidR="00CE20BC" w:rsidRPr="00006B32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70998BE" w14:textId="77777777" w:rsidR="00CE20BC" w:rsidRPr="00006B32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635864C" w14:textId="77777777" w:rsidR="001B4E88" w:rsidRPr="00006B32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06B32" w14:paraId="2AB6469E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E6DB9D8" w14:textId="77777777" w:rsidR="00E11A4A" w:rsidRPr="00006B32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27F8210" w14:textId="77777777" w:rsidR="00E11A4A" w:rsidRPr="00006B32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0AD7D8C" w14:textId="77777777" w:rsidR="00E11A4A" w:rsidRPr="00006B32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006B32" w14:paraId="3E93CFBF" w14:textId="77777777" w:rsidTr="001D71FE">
        <w:tc>
          <w:tcPr>
            <w:tcW w:w="3415" w:type="dxa"/>
            <w:vAlign w:val="center"/>
          </w:tcPr>
          <w:p w14:paraId="2DBFDE50" w14:textId="77777777" w:rsidR="00E11A4A" w:rsidRPr="00006B32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006B32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006B32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006B32">
              <w:rPr>
                <w:rFonts w:ascii="Arial Narrow" w:eastAsia="SimSun" w:hAnsi="Arial Narrow"/>
                <w:b/>
                <w:i/>
                <w:sz w:val="20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34C05E68" w14:textId="77777777" w:rsidR="00E11A4A" w:rsidRPr="00006B32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52F29039" w14:textId="77777777" w:rsidR="00E11A4A" w:rsidRPr="00006B32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006B32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006B32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</w:tbl>
    <w:p w14:paraId="4795A196" w14:textId="77777777" w:rsidR="009842F4" w:rsidRPr="00006B32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006B32"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5264D11B" w14:textId="77777777" w:rsidR="009842F4" w:rsidRPr="00006B32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06B32" w14:paraId="2E19ED7C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0B6DBF1" w14:textId="77777777" w:rsidR="00E11A4A" w:rsidRPr="00006B32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2206BF2" w14:textId="77777777" w:rsidR="00E11A4A" w:rsidRPr="00006B32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0D9C9A8" w14:textId="77777777" w:rsidR="00E11A4A" w:rsidRPr="00006B32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006B32" w14:paraId="1D756658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3B88920" w14:textId="77777777" w:rsidR="00E11A4A" w:rsidRPr="00006B32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49714F01" w14:textId="77777777" w:rsidR="00E11A4A" w:rsidRPr="00006B32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1AF0A84E" w14:textId="77777777" w:rsidR="00E11A4A" w:rsidRPr="00006B32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006B32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BE405AD" w14:textId="77777777" w:rsidR="00E11A4A" w:rsidRPr="00006B32" w:rsidRDefault="00E11A4A">
      <w:pPr>
        <w:rPr>
          <w:rFonts w:ascii="Arial Narrow" w:hAnsi="Arial Narrow"/>
        </w:rPr>
      </w:pPr>
    </w:p>
    <w:p w14:paraId="35BA912B" w14:textId="77777777" w:rsidR="00E11A4A" w:rsidRPr="00006B32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515FF7DC" w14:textId="77777777" w:rsidR="00E11A4A" w:rsidRPr="00006B32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9B49992" w14:textId="77777777" w:rsidR="00E11A4A" w:rsidRPr="00006B32" w:rsidRDefault="00E11A4A">
      <w:pPr>
        <w:rPr>
          <w:rFonts w:ascii="Arial Narrow" w:hAnsi="Arial Narrow"/>
        </w:rPr>
      </w:pPr>
    </w:p>
    <w:p w14:paraId="50747065" w14:textId="77777777" w:rsidR="00E11A4A" w:rsidRPr="00006B32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1E08C449" w14:textId="77777777" w:rsidR="00E11A4A" w:rsidRPr="00006B32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12345291" w14:textId="77777777">
        <w:tc>
          <w:tcPr>
            <w:tcW w:w="360" w:type="dxa"/>
            <w:vAlign w:val="center"/>
          </w:tcPr>
          <w:p w14:paraId="515EE615" w14:textId="77777777" w:rsidR="00E11A4A" w:rsidRPr="00006B32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006B32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40AD8AFF" w14:textId="77777777" w:rsidR="00E11A4A" w:rsidRPr="00006B32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CBA2A88" w14:textId="77777777" w:rsidR="00E11A4A" w:rsidRPr="00006B32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6B32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CFE91B3" w14:textId="77777777" w:rsidR="00E11A4A" w:rsidRPr="00006B32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D286840" w14:textId="4362E84F" w:rsidR="00E11A4A" w:rsidRPr="00006B32" w:rsidRDefault="000B1A70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0B4145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E11A4A" w:rsidRPr="00006B32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C504D21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9D0E" w14:textId="77777777" w:rsidR="00776490" w:rsidRDefault="00776490">
      <w:r>
        <w:separator/>
      </w:r>
    </w:p>
  </w:endnote>
  <w:endnote w:type="continuationSeparator" w:id="0">
    <w:p w14:paraId="55592DCE" w14:textId="77777777" w:rsidR="00776490" w:rsidRDefault="0077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298E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2B1">
      <w:rPr>
        <w:noProof/>
      </w:rPr>
      <w:t>7</w:t>
    </w:r>
    <w:r>
      <w:fldChar w:fldCharType="end"/>
    </w:r>
  </w:p>
  <w:p w14:paraId="17DE1F87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81B9" w14:textId="77777777" w:rsidR="00A5201C" w:rsidRDefault="00A5201C">
    <w:pPr>
      <w:pStyle w:val="Podnoje"/>
      <w:jc w:val="right"/>
    </w:pPr>
  </w:p>
  <w:p w14:paraId="28886C60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BE26" w14:textId="77777777" w:rsidR="00776490" w:rsidRDefault="00776490">
      <w:r>
        <w:separator/>
      </w:r>
    </w:p>
  </w:footnote>
  <w:footnote w:type="continuationSeparator" w:id="0">
    <w:p w14:paraId="4B8B8D9F" w14:textId="77777777" w:rsidR="00776490" w:rsidRDefault="0077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FD75" w14:textId="77777777" w:rsidR="00A5201C" w:rsidRDefault="00A5201C" w:rsidP="003163ED">
    <w:pPr>
      <w:pStyle w:val="Zaglavlje"/>
    </w:pPr>
  </w:p>
  <w:p w14:paraId="6D07499E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A2D4" w14:textId="77777777" w:rsidR="00F72F12" w:rsidRDefault="00F72F12">
    <w:pPr>
      <w:pStyle w:val="Zaglavlje"/>
    </w:pPr>
  </w:p>
  <w:p w14:paraId="7B3C77A7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4404">
    <w:abstractNumId w:val="0"/>
  </w:num>
  <w:num w:numId="2" w16cid:durableId="1574386596">
    <w:abstractNumId w:val="1"/>
  </w:num>
  <w:num w:numId="3" w16cid:durableId="1235119742">
    <w:abstractNumId w:val="2"/>
  </w:num>
  <w:num w:numId="4" w16cid:durableId="466170451">
    <w:abstractNumId w:val="3"/>
  </w:num>
  <w:num w:numId="5" w16cid:durableId="1597520740">
    <w:abstractNumId w:val="7"/>
  </w:num>
  <w:num w:numId="6" w16cid:durableId="665519986">
    <w:abstractNumId w:val="6"/>
  </w:num>
  <w:num w:numId="7" w16cid:durableId="1357195065">
    <w:abstractNumId w:val="5"/>
  </w:num>
  <w:num w:numId="8" w16cid:durableId="1994404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54CE"/>
    <w:rsid w:val="00006B32"/>
    <w:rsid w:val="00021A26"/>
    <w:rsid w:val="00023A57"/>
    <w:rsid w:val="00026E7F"/>
    <w:rsid w:val="000273F3"/>
    <w:rsid w:val="00031A49"/>
    <w:rsid w:val="00032DC8"/>
    <w:rsid w:val="000374EF"/>
    <w:rsid w:val="00044F33"/>
    <w:rsid w:val="0005072D"/>
    <w:rsid w:val="00052FEA"/>
    <w:rsid w:val="00053D22"/>
    <w:rsid w:val="00054E90"/>
    <w:rsid w:val="00055786"/>
    <w:rsid w:val="000639FA"/>
    <w:rsid w:val="00066EFC"/>
    <w:rsid w:val="00070F0D"/>
    <w:rsid w:val="00074B02"/>
    <w:rsid w:val="00092880"/>
    <w:rsid w:val="000932B1"/>
    <w:rsid w:val="00094843"/>
    <w:rsid w:val="000A4004"/>
    <w:rsid w:val="000B1A70"/>
    <w:rsid w:val="000B40D3"/>
    <w:rsid w:val="000B4145"/>
    <w:rsid w:val="000B42D4"/>
    <w:rsid w:val="000B6DFA"/>
    <w:rsid w:val="000C4FF9"/>
    <w:rsid w:val="000D09F0"/>
    <w:rsid w:val="000D7717"/>
    <w:rsid w:val="000D79B5"/>
    <w:rsid w:val="000E1C0E"/>
    <w:rsid w:val="000E2057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85F2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07EB"/>
    <w:rsid w:val="002418C5"/>
    <w:rsid w:val="00243843"/>
    <w:rsid w:val="00243FD8"/>
    <w:rsid w:val="00246E15"/>
    <w:rsid w:val="00252E42"/>
    <w:rsid w:val="00256191"/>
    <w:rsid w:val="00267439"/>
    <w:rsid w:val="00267B78"/>
    <w:rsid w:val="00271B4F"/>
    <w:rsid w:val="0028028D"/>
    <w:rsid w:val="002809D2"/>
    <w:rsid w:val="00284C59"/>
    <w:rsid w:val="0029022D"/>
    <w:rsid w:val="00294474"/>
    <w:rsid w:val="002A08DE"/>
    <w:rsid w:val="002B65A8"/>
    <w:rsid w:val="002C0437"/>
    <w:rsid w:val="002C642B"/>
    <w:rsid w:val="002C7B9B"/>
    <w:rsid w:val="002D0755"/>
    <w:rsid w:val="002D4B71"/>
    <w:rsid w:val="002D6C2C"/>
    <w:rsid w:val="002E049C"/>
    <w:rsid w:val="002F10F6"/>
    <w:rsid w:val="003113A9"/>
    <w:rsid w:val="003163ED"/>
    <w:rsid w:val="00320E45"/>
    <w:rsid w:val="00325D20"/>
    <w:rsid w:val="00330394"/>
    <w:rsid w:val="00330A4F"/>
    <w:rsid w:val="00332EFB"/>
    <w:rsid w:val="00341ADF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6B59"/>
    <w:rsid w:val="003A756D"/>
    <w:rsid w:val="003B3CF1"/>
    <w:rsid w:val="003B5A03"/>
    <w:rsid w:val="003B6C00"/>
    <w:rsid w:val="003C2173"/>
    <w:rsid w:val="003C2713"/>
    <w:rsid w:val="003C4744"/>
    <w:rsid w:val="003D2752"/>
    <w:rsid w:val="003D4C05"/>
    <w:rsid w:val="003E10B7"/>
    <w:rsid w:val="003E3473"/>
    <w:rsid w:val="003E3CFF"/>
    <w:rsid w:val="003F1C0F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2B89"/>
    <w:rsid w:val="00464E52"/>
    <w:rsid w:val="004673F2"/>
    <w:rsid w:val="00484CF9"/>
    <w:rsid w:val="004864DA"/>
    <w:rsid w:val="00486FA2"/>
    <w:rsid w:val="00492419"/>
    <w:rsid w:val="004A0951"/>
    <w:rsid w:val="004A3273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385"/>
    <w:rsid w:val="004E2B61"/>
    <w:rsid w:val="004F4281"/>
    <w:rsid w:val="004F6EE2"/>
    <w:rsid w:val="005079B3"/>
    <w:rsid w:val="00523634"/>
    <w:rsid w:val="00554052"/>
    <w:rsid w:val="00561874"/>
    <w:rsid w:val="005645C1"/>
    <w:rsid w:val="005654CC"/>
    <w:rsid w:val="00577E45"/>
    <w:rsid w:val="00580E8E"/>
    <w:rsid w:val="00584EFC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55A"/>
    <w:rsid w:val="00624649"/>
    <w:rsid w:val="0062766E"/>
    <w:rsid w:val="006360D9"/>
    <w:rsid w:val="00642C60"/>
    <w:rsid w:val="0067392C"/>
    <w:rsid w:val="00680600"/>
    <w:rsid w:val="00684C63"/>
    <w:rsid w:val="00697339"/>
    <w:rsid w:val="00697D2B"/>
    <w:rsid w:val="006B1C30"/>
    <w:rsid w:val="006B5F34"/>
    <w:rsid w:val="006C66D2"/>
    <w:rsid w:val="006D09D5"/>
    <w:rsid w:val="006D64CB"/>
    <w:rsid w:val="006E0596"/>
    <w:rsid w:val="006E669A"/>
    <w:rsid w:val="006F2E03"/>
    <w:rsid w:val="006F7664"/>
    <w:rsid w:val="00701C87"/>
    <w:rsid w:val="00706D98"/>
    <w:rsid w:val="007108F8"/>
    <w:rsid w:val="00714CDA"/>
    <w:rsid w:val="007257E1"/>
    <w:rsid w:val="00727351"/>
    <w:rsid w:val="007436A3"/>
    <w:rsid w:val="007449F4"/>
    <w:rsid w:val="00747BF8"/>
    <w:rsid w:val="0075086E"/>
    <w:rsid w:val="007521CE"/>
    <w:rsid w:val="007545E3"/>
    <w:rsid w:val="00756772"/>
    <w:rsid w:val="007606F3"/>
    <w:rsid w:val="007729D1"/>
    <w:rsid w:val="00772D9A"/>
    <w:rsid w:val="00774104"/>
    <w:rsid w:val="00776490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65F8"/>
    <w:rsid w:val="007F3A6F"/>
    <w:rsid w:val="007F66C8"/>
    <w:rsid w:val="008115ED"/>
    <w:rsid w:val="00817A98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2D"/>
    <w:rsid w:val="008C0CF4"/>
    <w:rsid w:val="008C569D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503C"/>
    <w:rsid w:val="009E70D7"/>
    <w:rsid w:val="009F178D"/>
    <w:rsid w:val="009F5FD3"/>
    <w:rsid w:val="00A2605F"/>
    <w:rsid w:val="00A272AB"/>
    <w:rsid w:val="00A360B8"/>
    <w:rsid w:val="00A4387E"/>
    <w:rsid w:val="00A46A93"/>
    <w:rsid w:val="00A5201C"/>
    <w:rsid w:val="00A54642"/>
    <w:rsid w:val="00A57ACB"/>
    <w:rsid w:val="00A60CD4"/>
    <w:rsid w:val="00A61128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12F6E"/>
    <w:rsid w:val="00B130D2"/>
    <w:rsid w:val="00B1713C"/>
    <w:rsid w:val="00B2026E"/>
    <w:rsid w:val="00B339E6"/>
    <w:rsid w:val="00B37E67"/>
    <w:rsid w:val="00B4147E"/>
    <w:rsid w:val="00B45F20"/>
    <w:rsid w:val="00B534D9"/>
    <w:rsid w:val="00B72E66"/>
    <w:rsid w:val="00B77944"/>
    <w:rsid w:val="00B91EAB"/>
    <w:rsid w:val="00B97F3E"/>
    <w:rsid w:val="00BA1D94"/>
    <w:rsid w:val="00BA7383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272E"/>
    <w:rsid w:val="00C950E7"/>
    <w:rsid w:val="00C96D8C"/>
    <w:rsid w:val="00C9700B"/>
    <w:rsid w:val="00CA01C5"/>
    <w:rsid w:val="00CA7B4F"/>
    <w:rsid w:val="00CB3E74"/>
    <w:rsid w:val="00CC0A24"/>
    <w:rsid w:val="00CD389F"/>
    <w:rsid w:val="00CD6877"/>
    <w:rsid w:val="00CD767D"/>
    <w:rsid w:val="00CE20BC"/>
    <w:rsid w:val="00CE37A4"/>
    <w:rsid w:val="00CE3EB2"/>
    <w:rsid w:val="00CE5D6A"/>
    <w:rsid w:val="00D05175"/>
    <w:rsid w:val="00D1194E"/>
    <w:rsid w:val="00D12DCB"/>
    <w:rsid w:val="00D15039"/>
    <w:rsid w:val="00D23DF2"/>
    <w:rsid w:val="00D25890"/>
    <w:rsid w:val="00D3477F"/>
    <w:rsid w:val="00D36D31"/>
    <w:rsid w:val="00D45380"/>
    <w:rsid w:val="00D50915"/>
    <w:rsid w:val="00D51A16"/>
    <w:rsid w:val="00D53958"/>
    <w:rsid w:val="00D65100"/>
    <w:rsid w:val="00D6668F"/>
    <w:rsid w:val="00D728B4"/>
    <w:rsid w:val="00D75F23"/>
    <w:rsid w:val="00D80281"/>
    <w:rsid w:val="00D861C6"/>
    <w:rsid w:val="00D92059"/>
    <w:rsid w:val="00D93F8C"/>
    <w:rsid w:val="00D95711"/>
    <w:rsid w:val="00DB44AD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47C40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5334"/>
    <w:rsid w:val="00EF4889"/>
    <w:rsid w:val="00F03572"/>
    <w:rsid w:val="00F048FF"/>
    <w:rsid w:val="00F16CDC"/>
    <w:rsid w:val="00F20585"/>
    <w:rsid w:val="00F20B7B"/>
    <w:rsid w:val="00F25E39"/>
    <w:rsid w:val="00F2613B"/>
    <w:rsid w:val="00F31206"/>
    <w:rsid w:val="00F3354A"/>
    <w:rsid w:val="00F44B90"/>
    <w:rsid w:val="00F470EB"/>
    <w:rsid w:val="00F47EE0"/>
    <w:rsid w:val="00F62BB9"/>
    <w:rsid w:val="00F6419F"/>
    <w:rsid w:val="00F64F0C"/>
    <w:rsid w:val="00F72F12"/>
    <w:rsid w:val="00F84C04"/>
    <w:rsid w:val="00F9258E"/>
    <w:rsid w:val="00F93217"/>
    <w:rsid w:val="00F9605D"/>
    <w:rsid w:val="00FA0939"/>
    <w:rsid w:val="00FA195E"/>
    <w:rsid w:val="00FA1F2C"/>
    <w:rsid w:val="00FA4D17"/>
    <w:rsid w:val="00FB55C0"/>
    <w:rsid w:val="00FB71C3"/>
    <w:rsid w:val="00FC1CF3"/>
    <w:rsid w:val="00FC29F6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836369"/>
  <w15:chartTrackingRefBased/>
  <w15:docId w15:val="{1B509417-BA5E-4CC0-9149-96031114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AC37-92BB-4669-92E6-5920749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1723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Služba za opće poslove</cp:lastModifiedBy>
  <cp:revision>2</cp:revision>
  <cp:lastPrinted>2015-03-02T10:31:00Z</cp:lastPrinted>
  <dcterms:created xsi:type="dcterms:W3CDTF">2026-02-10T11:00:00Z</dcterms:created>
  <dcterms:modified xsi:type="dcterms:W3CDTF">2026-02-10T11:00:00Z</dcterms:modified>
</cp:coreProperties>
</file>