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ECB46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75C8F333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3926E343" w14:textId="2E974DC0" w:rsidR="00817A98" w:rsidRPr="00F855A1" w:rsidRDefault="0039199A" w:rsidP="00817A98">
      <w:pPr>
        <w:rPr>
          <w:rFonts w:ascii="Calibri" w:hAnsi="Calibri" w:cs="Calibri"/>
          <w:sz w:val="20"/>
          <w:lang w:val="en-US" w:eastAsia="en-US"/>
        </w:rPr>
      </w:pPr>
      <w:r w:rsidRPr="00F855A1">
        <w:rPr>
          <w:noProof/>
        </w:rPr>
        <w:drawing>
          <wp:anchor distT="0" distB="0" distL="114935" distR="114935" simplePos="0" relativeHeight="251657728" behindDoc="0" locked="0" layoutInCell="1" allowOverlap="1" wp14:anchorId="01422383" wp14:editId="124650D2">
            <wp:simplePos x="0" y="0"/>
            <wp:positionH relativeFrom="column">
              <wp:posOffset>2743200</wp:posOffset>
            </wp:positionH>
            <wp:positionV relativeFrom="paragraph">
              <wp:posOffset>-306705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9655F" w14:textId="77777777" w:rsidR="00817A98" w:rsidRPr="00F855A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4BE2B3CB" w14:textId="77777777" w:rsidR="00817A98" w:rsidRPr="00F855A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53185B1F" w14:textId="77777777" w:rsidR="00817A98" w:rsidRPr="00F855A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686C8F13" w14:textId="77777777" w:rsidR="00817A98" w:rsidRPr="00F855A1" w:rsidRDefault="00817A98" w:rsidP="00817A98">
      <w:pPr>
        <w:spacing w:line="276" w:lineRule="auto"/>
        <w:jc w:val="center"/>
        <w:rPr>
          <w:rFonts w:ascii="Calibri" w:hAnsi="Calibri" w:cs="Calibri"/>
        </w:rPr>
      </w:pPr>
      <w:r w:rsidRPr="00F855A1">
        <w:rPr>
          <w:rFonts w:ascii="Calibri" w:hAnsi="Calibri" w:cs="Calibri"/>
          <w:bCs/>
          <w:sz w:val="36"/>
          <w:szCs w:val="36"/>
          <w:lang w:eastAsia="en-US"/>
        </w:rPr>
        <w:t>GRAD PLOČE</w:t>
      </w:r>
    </w:p>
    <w:p w14:paraId="27B9AB70" w14:textId="77777777" w:rsidR="00817A98" w:rsidRPr="00F855A1" w:rsidRDefault="00817A98" w:rsidP="00817A98">
      <w:pPr>
        <w:jc w:val="center"/>
        <w:rPr>
          <w:rFonts w:ascii="Calibri" w:hAnsi="Calibri" w:cs="Calibri"/>
          <w:b/>
          <w:sz w:val="32"/>
          <w:szCs w:val="36"/>
          <w:lang w:val="en-US" w:eastAsia="en-US"/>
        </w:rPr>
      </w:pPr>
    </w:p>
    <w:p w14:paraId="18F2B1DF" w14:textId="77777777" w:rsidR="00817A98" w:rsidRPr="00F855A1" w:rsidRDefault="00817A98" w:rsidP="00817A98">
      <w:pPr>
        <w:jc w:val="center"/>
        <w:rPr>
          <w:rFonts w:ascii="Calibri" w:hAnsi="Calibri" w:cs="Calibri"/>
          <w:b/>
          <w:sz w:val="32"/>
          <w:lang w:val="en-US" w:eastAsia="en-US"/>
        </w:rPr>
      </w:pPr>
    </w:p>
    <w:p w14:paraId="319E64BF" w14:textId="77777777" w:rsidR="00817A98" w:rsidRPr="00F855A1" w:rsidRDefault="00817A98" w:rsidP="00817A98">
      <w:pPr>
        <w:pStyle w:val="SubTitle2"/>
        <w:jc w:val="left"/>
        <w:rPr>
          <w:rFonts w:ascii="Calibri" w:hAnsi="Calibri" w:cs="Calibri"/>
          <w:sz w:val="44"/>
          <w:szCs w:val="44"/>
          <w:lang w:val="hr-HR"/>
        </w:rPr>
      </w:pPr>
    </w:p>
    <w:p w14:paraId="248BB7B9" w14:textId="45285741" w:rsidR="00F62BB9" w:rsidRPr="00F855A1" w:rsidRDefault="00817A98" w:rsidP="00F62BB9">
      <w:pPr>
        <w:contextualSpacing/>
        <w:jc w:val="center"/>
        <w:rPr>
          <w:rFonts w:ascii="Calibri" w:hAnsi="Calibri" w:cs="Calibri"/>
          <w:b/>
          <w:bCs/>
          <w:sz w:val="36"/>
          <w:szCs w:val="36"/>
          <w:lang w:eastAsia="en-US"/>
        </w:rPr>
      </w:pPr>
      <w:r w:rsidRPr="00F855A1">
        <w:rPr>
          <w:rFonts w:ascii="Calibri" w:hAnsi="Calibri" w:cs="Calibri"/>
          <w:b/>
          <w:bCs/>
          <w:sz w:val="36"/>
          <w:szCs w:val="36"/>
          <w:lang w:eastAsia="en-US"/>
        </w:rPr>
        <w:t xml:space="preserve">Javni natječaj </w:t>
      </w:r>
      <w:r w:rsidR="00D3477F" w:rsidRPr="00F855A1">
        <w:rPr>
          <w:rFonts w:ascii="Calibri" w:hAnsi="Calibri" w:cs="Calibri"/>
          <w:b/>
          <w:bCs/>
          <w:sz w:val="36"/>
          <w:szCs w:val="36"/>
        </w:rPr>
        <w:t>za dodjelu financijskih sredstava programima i projektima udruga u području kulture za 202</w:t>
      </w:r>
      <w:r w:rsidR="00C70BF1">
        <w:rPr>
          <w:rFonts w:ascii="Calibri" w:hAnsi="Calibri" w:cs="Calibri"/>
          <w:b/>
          <w:bCs/>
          <w:sz w:val="36"/>
          <w:szCs w:val="36"/>
        </w:rPr>
        <w:t>6</w:t>
      </w:r>
      <w:r w:rsidR="00D3477F" w:rsidRPr="00F855A1">
        <w:rPr>
          <w:rFonts w:ascii="Calibri" w:hAnsi="Calibri" w:cs="Calibri"/>
          <w:b/>
          <w:bCs/>
          <w:sz w:val="36"/>
          <w:szCs w:val="36"/>
        </w:rPr>
        <w:t>. godinu</w:t>
      </w:r>
    </w:p>
    <w:p w14:paraId="1F1400DC" w14:textId="77777777" w:rsidR="00817A98" w:rsidRPr="00F855A1" w:rsidRDefault="00817A98" w:rsidP="00817A98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</w:p>
    <w:p w14:paraId="5D71CACB" w14:textId="77777777" w:rsidR="00817A98" w:rsidRPr="00F855A1" w:rsidRDefault="00817A98" w:rsidP="00817A98">
      <w:pPr>
        <w:rPr>
          <w:rFonts w:ascii="Calibri" w:hAnsi="Calibri" w:cs="Calibri"/>
          <w:sz w:val="20"/>
          <w:szCs w:val="36"/>
        </w:rPr>
      </w:pPr>
    </w:p>
    <w:p w14:paraId="717DA389" w14:textId="77777777" w:rsidR="00817A98" w:rsidRPr="00F855A1" w:rsidRDefault="00817A98" w:rsidP="00817A98">
      <w:pPr>
        <w:rPr>
          <w:rFonts w:ascii="Calibri" w:hAnsi="Calibri" w:cs="Calibri"/>
          <w:sz w:val="20"/>
        </w:rPr>
      </w:pPr>
    </w:p>
    <w:p w14:paraId="7BF7BE25" w14:textId="77777777" w:rsidR="00817A98" w:rsidRPr="00F855A1" w:rsidRDefault="00817A98" w:rsidP="00817A98">
      <w:pPr>
        <w:jc w:val="center"/>
        <w:rPr>
          <w:rFonts w:ascii="Calibri" w:hAnsi="Calibri" w:cs="Calibri"/>
          <w:sz w:val="20"/>
        </w:rPr>
      </w:pPr>
    </w:p>
    <w:p w14:paraId="6A46898D" w14:textId="77777777" w:rsidR="00817A98" w:rsidRPr="00F855A1" w:rsidRDefault="00817A98" w:rsidP="00817A98">
      <w:pPr>
        <w:pStyle w:val="SubTitle1"/>
        <w:rPr>
          <w:rFonts w:ascii="Calibri" w:hAnsi="Calibri" w:cs="Calibri"/>
        </w:rPr>
      </w:pPr>
      <w:r w:rsidRPr="00F855A1">
        <w:rPr>
          <w:rFonts w:ascii="Calibri" w:hAnsi="Calibri" w:cs="Calibri"/>
          <w:sz w:val="36"/>
          <w:szCs w:val="36"/>
          <w:lang w:val="hr-HR"/>
        </w:rPr>
        <w:t>Obrazac opisa programa</w:t>
      </w:r>
      <w:r w:rsidR="003F1C0F" w:rsidRPr="00F855A1">
        <w:rPr>
          <w:rFonts w:ascii="Calibri" w:hAnsi="Calibri" w:cs="Calibri"/>
          <w:sz w:val="36"/>
          <w:szCs w:val="36"/>
          <w:lang w:val="hr-HR"/>
        </w:rPr>
        <w:t xml:space="preserve"> ili </w:t>
      </w:r>
      <w:r w:rsidRPr="00F855A1">
        <w:rPr>
          <w:rFonts w:ascii="Calibri" w:hAnsi="Calibri" w:cs="Calibri"/>
          <w:sz w:val="36"/>
          <w:szCs w:val="36"/>
          <w:lang w:val="hr-HR"/>
        </w:rPr>
        <w:t xml:space="preserve">projekta  </w:t>
      </w:r>
      <w:r w:rsidRPr="00F855A1">
        <w:rPr>
          <w:rFonts w:ascii="Calibri" w:hAnsi="Calibri" w:cs="Calibri"/>
          <w:sz w:val="36"/>
          <w:szCs w:val="36"/>
          <w:lang w:val="hr-HR"/>
        </w:rPr>
        <w:br/>
      </w:r>
    </w:p>
    <w:p w14:paraId="2F17C6A8" w14:textId="77777777" w:rsidR="00817A98" w:rsidRPr="00F855A1" w:rsidRDefault="00817A98" w:rsidP="00817A98">
      <w:pPr>
        <w:pStyle w:val="SubTitle2"/>
        <w:rPr>
          <w:rFonts w:ascii="Calibri" w:hAnsi="Calibri" w:cs="Calibri"/>
          <w:sz w:val="36"/>
          <w:szCs w:val="36"/>
          <w:lang w:val="hr-HR"/>
        </w:rPr>
      </w:pPr>
    </w:p>
    <w:p w14:paraId="3E2CEC1B" w14:textId="77777777" w:rsidR="00817A98" w:rsidRPr="00F855A1" w:rsidRDefault="00817A98" w:rsidP="00817A98">
      <w:pPr>
        <w:pStyle w:val="SubTitle1"/>
        <w:rPr>
          <w:rFonts w:ascii="Calibri" w:hAnsi="Calibri" w:cs="Calibri"/>
        </w:rPr>
      </w:pPr>
      <w:r w:rsidRPr="00F855A1"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5C6A8FD0" w14:textId="4B124D39" w:rsidR="00817A98" w:rsidRPr="00D61430" w:rsidRDefault="00A5230D" w:rsidP="00817A98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11</w:t>
      </w:r>
      <w:r w:rsidR="00C70BF1">
        <w:rPr>
          <w:rFonts w:ascii="Calibri" w:hAnsi="Calibri" w:cs="Calibri"/>
          <w:b w:val="0"/>
          <w:szCs w:val="32"/>
          <w:lang w:val="hr-HR"/>
        </w:rPr>
        <w:t>. veljače 2026</w:t>
      </w:r>
      <w:r w:rsidR="00383AA0" w:rsidRPr="00D61430">
        <w:rPr>
          <w:rFonts w:ascii="Calibri" w:hAnsi="Calibri" w:cs="Calibri"/>
          <w:b w:val="0"/>
          <w:szCs w:val="32"/>
          <w:lang w:val="hr-HR"/>
        </w:rPr>
        <w:t>.</w:t>
      </w:r>
    </w:p>
    <w:p w14:paraId="7F1C0DC1" w14:textId="77777777" w:rsidR="00817A98" w:rsidRPr="00D61430" w:rsidRDefault="00817A98" w:rsidP="00817A98">
      <w:pPr>
        <w:pStyle w:val="SubTitle2"/>
        <w:rPr>
          <w:rFonts w:ascii="Calibri" w:hAnsi="Calibri" w:cs="Calibri"/>
        </w:rPr>
      </w:pPr>
      <w:r w:rsidRPr="00D61430">
        <w:rPr>
          <w:rFonts w:ascii="Calibri" w:hAnsi="Calibri" w:cs="Calibri"/>
          <w:b w:val="0"/>
          <w:szCs w:val="32"/>
          <w:lang w:val="hr-HR"/>
        </w:rPr>
        <w:t>Rok za dostavu prijava:</w:t>
      </w:r>
    </w:p>
    <w:p w14:paraId="7248943B" w14:textId="0790C493" w:rsidR="00817A98" w:rsidRPr="00383AA0" w:rsidRDefault="00A5230D" w:rsidP="00817A98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13</w:t>
      </w:r>
      <w:r w:rsidR="00C70BF1">
        <w:rPr>
          <w:rFonts w:ascii="Calibri" w:hAnsi="Calibri" w:cs="Calibri"/>
          <w:b w:val="0"/>
          <w:szCs w:val="32"/>
          <w:lang w:val="hr-HR"/>
        </w:rPr>
        <w:t>. ožujka 2026</w:t>
      </w:r>
      <w:r w:rsidR="00383AA0" w:rsidRPr="00D61430">
        <w:rPr>
          <w:rFonts w:ascii="Calibri" w:hAnsi="Calibri" w:cs="Calibri"/>
          <w:b w:val="0"/>
          <w:szCs w:val="32"/>
          <w:lang w:val="hr-HR"/>
        </w:rPr>
        <w:t>.</w:t>
      </w:r>
    </w:p>
    <w:p w14:paraId="656B83A8" w14:textId="77777777" w:rsidR="00817A98" w:rsidRPr="00F855A1" w:rsidRDefault="00817A98" w:rsidP="00817A98">
      <w:pPr>
        <w:pStyle w:val="SubTitle2"/>
        <w:jc w:val="left"/>
        <w:rPr>
          <w:rFonts w:ascii="Calibri" w:hAnsi="Calibri" w:cs="Calibri"/>
          <w:b w:val="0"/>
          <w:szCs w:val="32"/>
          <w:lang w:val="hr-HR"/>
        </w:rPr>
      </w:pPr>
    </w:p>
    <w:p w14:paraId="68A6B758" w14:textId="77777777" w:rsidR="00817A98" w:rsidRPr="00F855A1" w:rsidRDefault="00817A98" w:rsidP="00817A98">
      <w:pPr>
        <w:pStyle w:val="SubTitle2"/>
        <w:rPr>
          <w:rFonts w:ascii="Calibri" w:hAnsi="Calibri" w:cs="Calibri"/>
          <w:b w:val="0"/>
          <w:szCs w:val="32"/>
          <w:lang w:val="hr-HR"/>
        </w:rPr>
      </w:pPr>
    </w:p>
    <w:p w14:paraId="5ED499B6" w14:textId="77777777" w:rsidR="00817A98" w:rsidRPr="00F855A1" w:rsidRDefault="00817A98" w:rsidP="00817A98">
      <w:pPr>
        <w:rPr>
          <w:rFonts w:ascii="Calibri" w:eastAsia="Arial Unicode MS" w:hAnsi="Calibri" w:cs="Calibri"/>
          <w:b/>
          <w:bCs/>
          <w:szCs w:val="32"/>
        </w:rPr>
      </w:pPr>
    </w:p>
    <w:p w14:paraId="1D19C6CB" w14:textId="77777777" w:rsidR="00817A98" w:rsidRPr="00F855A1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F855A1">
        <w:rPr>
          <w:rFonts w:ascii="Calibri" w:hAnsi="Calibri" w:cs="Calibri"/>
          <w:b/>
        </w:rPr>
        <w:t>Molimo Vas da prije ispunjavanja Obrasca pažljivo pročitate Upute za prijavitelje.</w:t>
      </w:r>
    </w:p>
    <w:p w14:paraId="00EC0DE6" w14:textId="77777777" w:rsidR="00817A98" w:rsidRPr="00F855A1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F855A1">
        <w:rPr>
          <w:rFonts w:ascii="Calibri" w:hAnsi="Calibri" w:cs="Calibri"/>
        </w:rPr>
        <w:t>Obrazac pažljivo popunite, i što je moguće jasnije, da bi se mogla napraviti procjena kvalitete prijedloga programa/projekta. Budite precizni i navedite dovoljno detalja koji će omogućiti jasnoću prijedloga.</w:t>
      </w:r>
    </w:p>
    <w:p w14:paraId="7ADDF436" w14:textId="77777777" w:rsidR="00817A98" w:rsidRPr="00F855A1" w:rsidRDefault="00817A98" w:rsidP="00817A98">
      <w:pPr>
        <w:ind w:hanging="13"/>
        <w:jc w:val="center"/>
        <w:rPr>
          <w:rFonts w:ascii="Calibri" w:eastAsia="Arial Unicode MS" w:hAnsi="Calibri" w:cs="Calibri"/>
          <w:b/>
          <w:bCs/>
        </w:rPr>
      </w:pPr>
    </w:p>
    <w:p w14:paraId="2FEEBCA5" w14:textId="77777777" w:rsidR="005654CC" w:rsidRPr="00F855A1" w:rsidRDefault="00817A98" w:rsidP="00697D2B">
      <w:pPr>
        <w:ind w:hanging="13"/>
        <w:jc w:val="center"/>
        <w:rPr>
          <w:rFonts w:ascii="Calibri" w:hAnsi="Calibri" w:cs="Calibri"/>
        </w:rPr>
      </w:pPr>
      <w:r w:rsidRPr="00F855A1">
        <w:rPr>
          <w:rFonts w:ascii="Calibri" w:eastAsia="Arial Unicode MS" w:hAnsi="Calibri" w:cs="Calibri"/>
          <w:b/>
          <w:bCs/>
          <w:sz w:val="28"/>
          <w:szCs w:val="28"/>
        </w:rPr>
        <w:t>Molimo da obrazac popunite korištenjem računala</w:t>
      </w:r>
    </w:p>
    <w:p w14:paraId="74C7E313" w14:textId="77777777" w:rsidR="009D2A37" w:rsidRPr="00F855A1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F855A1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="003D2752" w:rsidRPr="00F855A1">
        <w:rPr>
          <w:rFonts w:ascii="Arial Narrow" w:eastAsia="Arial Unicode MS" w:hAnsi="Arial Narrow" w:cs="Arial"/>
          <w:b/>
          <w:bCs/>
        </w:rPr>
        <w:t>programa</w:t>
      </w:r>
      <w:r w:rsidRPr="00F855A1">
        <w:rPr>
          <w:rFonts w:ascii="Arial Narrow" w:eastAsia="Arial Unicode MS" w:hAnsi="Arial Narrow" w:cs="Arial"/>
          <w:b/>
          <w:bCs/>
        </w:rPr>
        <w:t>/</w:t>
      </w:r>
      <w:r w:rsidR="003D2752" w:rsidRPr="00F855A1">
        <w:rPr>
          <w:rFonts w:ascii="Arial Narrow" w:eastAsia="Arial Unicode MS" w:hAnsi="Arial Narrow" w:cs="Arial"/>
          <w:b/>
          <w:bCs/>
        </w:rPr>
        <w:t>projekta</w:t>
      </w:r>
      <w:r w:rsidRPr="00F855A1">
        <w:rPr>
          <w:rFonts w:ascii="Arial Narrow" w:eastAsia="Arial Unicode MS" w:hAnsi="Arial Narrow" w:cs="Arial"/>
          <w:b/>
          <w:bCs/>
        </w:rPr>
        <w:t>:  _________________</w:t>
      </w:r>
      <w:r w:rsidR="003D4C05" w:rsidRPr="00F855A1">
        <w:rPr>
          <w:rFonts w:ascii="Arial Narrow" w:eastAsia="Arial Unicode MS" w:hAnsi="Arial Narrow" w:cs="Arial"/>
          <w:b/>
          <w:bCs/>
        </w:rPr>
        <w:t>___</w:t>
      </w:r>
      <w:r w:rsidRPr="00F855A1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335F47A4" w14:textId="77777777" w:rsidR="005654CC" w:rsidRPr="00F855A1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F855A1">
        <w:rPr>
          <w:rFonts w:ascii="Arial Narrow" w:eastAsia="Arial Unicode MS" w:hAnsi="Arial Narrow" w:cs="Arial"/>
          <w:b/>
          <w:bCs/>
        </w:rPr>
        <w:t xml:space="preserve">Naziv prijavitelja </w:t>
      </w:r>
      <w:r w:rsidR="003D2752" w:rsidRPr="00F855A1">
        <w:rPr>
          <w:rFonts w:ascii="Arial Narrow" w:eastAsia="Arial Unicode MS" w:hAnsi="Arial Narrow" w:cs="Arial"/>
          <w:b/>
          <w:bCs/>
        </w:rPr>
        <w:t>programa</w:t>
      </w:r>
      <w:r w:rsidRPr="00F855A1">
        <w:rPr>
          <w:rFonts w:ascii="Arial Narrow" w:eastAsia="Arial Unicode MS" w:hAnsi="Arial Narrow" w:cs="Arial"/>
          <w:b/>
          <w:bCs/>
        </w:rPr>
        <w:t>/</w:t>
      </w:r>
      <w:r w:rsidR="003D2752" w:rsidRPr="00F855A1">
        <w:rPr>
          <w:rFonts w:ascii="Arial Narrow" w:eastAsia="Arial Unicode MS" w:hAnsi="Arial Narrow" w:cs="Arial"/>
          <w:b/>
          <w:bCs/>
        </w:rPr>
        <w:t>projekta</w:t>
      </w:r>
      <w:r w:rsidRPr="00F855A1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694C1C3E" w14:textId="77777777" w:rsidR="00092880" w:rsidRPr="00F855A1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F855A1" w14:paraId="1CD92174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7E4632C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hAnsi="Arial Narrow"/>
                <w:b/>
              </w:rPr>
              <w:br w:type="page"/>
            </w: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BD50FE" w14:textId="77777777" w:rsidR="00092880" w:rsidRPr="00F855A1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F855A1" w14:paraId="2F3840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5184F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E27F3D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F855A1" w14:paraId="52DD95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13D82C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58E39B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00F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6962010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C1A3E5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B94555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B01C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D5908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CE681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7C58E7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B7D3F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B09FDF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F1FA83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EE4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1AAB51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A7EEC4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FADFF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C7B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6B1926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0DBFA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3DC83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6D80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88E29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127963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12D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42D8C0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E2A943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844E94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3213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6EF98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4F281A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C221D2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4DDA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B6951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C802B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1D1BAB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B4C41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78B908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2A75C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BB6111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1B4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F855A1" w14:paraId="7B6EB4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9195" w14:textId="77777777" w:rsidR="00C84BA8" w:rsidRPr="00F855A1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7F27F" w14:textId="77777777" w:rsidR="00C84BA8" w:rsidRPr="00F855A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4EC53C" w14:textId="77777777" w:rsidR="00C84BA8" w:rsidRPr="00F855A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BF15322" w14:textId="77777777" w:rsidR="00C84BA8" w:rsidRPr="00F855A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0F0C00" w14:textId="77777777" w:rsidR="00C84BA8" w:rsidRPr="00F855A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C553C" w14:textId="77777777" w:rsidR="00C84BA8" w:rsidRPr="00F855A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F855A1" w14:paraId="39F532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12DDDE" w14:textId="77777777" w:rsidR="00C84BA8" w:rsidRPr="00F855A1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D685C3" w14:textId="77777777" w:rsidR="00C84BA8" w:rsidRPr="00F855A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3D5" w14:textId="77777777" w:rsidR="00C84BA8" w:rsidRPr="00F855A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4488F1D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AC7AF6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F5F7D4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5EE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060FDAB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B3229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42F85B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4C6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E7B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475356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54D971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DAA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2D4C8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009B3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4F8073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6BBC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74F167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17730C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57657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F6C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5EA668B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1F6E55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D89D81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39E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452E3E2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0C52A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CBBB84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2E5918A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4C21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F855A1" w14:paraId="30BD8C8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13C998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299B1F" w14:textId="77777777" w:rsidR="00092880" w:rsidRPr="00F855A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0B201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9D9E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90744B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1612" w14:textId="77777777" w:rsidR="00092880" w:rsidRPr="00F855A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029D74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C5D928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28CEDD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CD86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3381898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84B4DF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1BC09C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D2F3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5BB415A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68E76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140D19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godini koja prethodi godini raspisivanja </w:t>
            </w:r>
            <w:r w:rsidR="00CE5D6A" w:rsidRPr="00F855A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55D1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19EF17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09D7D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967FC0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8AFE390" w14:textId="77777777" w:rsidR="00A60CD4" w:rsidRPr="00F855A1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9B39F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52CD054" w14:textId="77777777" w:rsidR="00A60CD4" w:rsidRPr="00F855A1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0D9C4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5F0E52E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5EFDB6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37DCD3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91F5CD9" w14:textId="77777777" w:rsidR="00A60CD4" w:rsidRPr="00F855A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F855A1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9D4A4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9F48F4" w14:textId="77777777" w:rsidR="00A60CD4" w:rsidRPr="00F855A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F855A1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BEAD61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473FFE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90557E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2CA53B" w14:textId="77777777" w:rsidR="00A60CD4" w:rsidRPr="00F855A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 w:rsidR="00CE5D6A" w:rsidRPr="00F855A1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</w:t>
            </w:r>
            <w:r w:rsidR="00CE5D6A" w:rsidRPr="00F855A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95D6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F855A1" w14:paraId="36524CB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15F9FB" w14:textId="77777777" w:rsidR="00DE4F46" w:rsidRPr="00F855A1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24154F" w14:textId="77777777" w:rsidR="00DE4F46" w:rsidRPr="00F855A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F855A1" w14:paraId="56618E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56F516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04FB39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652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045FE9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AE0FBF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9F14D6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38B9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256207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7E4064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793423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0DA3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1D737A8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3DD4F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DDF27F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0F6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3D56D8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2F783C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2479AE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C0A1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F855A1" w14:paraId="350836C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AC26D8" w14:textId="77777777" w:rsidR="00A60CD4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5B136C" w14:textId="77777777" w:rsidR="00A60CD4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DFBD" w14:textId="77777777" w:rsidR="00A60CD4" w:rsidRPr="00F855A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F855A1" w14:paraId="6A1130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29E6A1" w14:textId="77777777" w:rsidR="00E33E2A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8177C5" w14:textId="77777777" w:rsidR="00E33E2A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8CC5" w14:textId="77777777" w:rsidR="00E33E2A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F855A1" w14:paraId="6EF7B65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1486E" w14:textId="77777777" w:rsidR="00E33E2A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947ABA" w14:textId="77777777" w:rsidR="00E33E2A" w:rsidRPr="00F855A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1872" w14:textId="77777777" w:rsidR="00E33E2A" w:rsidRPr="00F855A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F855A1" w14:paraId="1FFE84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1A004B" w14:textId="77777777" w:rsidR="00DE4F46" w:rsidRPr="00F855A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8A0001" w14:textId="77777777" w:rsidR="00DE4F46" w:rsidRPr="00F855A1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godini koja prethodi godini raspisivanja </w:t>
            </w:r>
            <w:r w:rsidR="004A3273" w:rsidRPr="00F855A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207E" w14:textId="77777777" w:rsidR="00DE4F46" w:rsidRPr="00F855A1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5E160F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402066" w14:textId="77777777" w:rsidR="00CE3EB2" w:rsidRPr="00F855A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2797A8" w14:textId="77777777" w:rsidR="00CE3EB2" w:rsidRPr="00F855A1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godini koja prethodi godini raspisivanja </w:t>
            </w:r>
            <w:r w:rsidR="004A3273" w:rsidRPr="00F855A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077D" w14:textId="77777777" w:rsidR="00CE3EB2" w:rsidRPr="00F855A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34F8F03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7A560" w14:textId="77777777" w:rsidR="00CE3EB2" w:rsidRPr="00F855A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401F2E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F855A1" w14:paraId="443BF7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54DC5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2550D7" w14:textId="77777777" w:rsidR="00CE3EB2" w:rsidRPr="00F855A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0C84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79255A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959127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EE5B56" w14:textId="77777777" w:rsidR="00CE3EB2" w:rsidRPr="00F855A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C7BD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4EA391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94CB5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07453" w14:textId="77777777" w:rsidR="00CE3EB2" w:rsidRPr="00F855A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351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4F0ABF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1BCD8A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A90FF5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godini koja prethodi godini raspisivanja </w:t>
            </w:r>
            <w:r w:rsidR="00A61128" w:rsidRPr="00F855A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0857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2C17D2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AE8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46DAFD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va u koja je organizacija uključena na provedbi projekata/programa u trenutku prijave na ovaj </w:t>
            </w:r>
            <w:r w:rsidR="00A61128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javni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D42E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62E7E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DF19C" w14:textId="77777777" w:rsidR="00CE3EB2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5AAD83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0BF4B23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261AB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59C2F3" w14:textId="77777777" w:rsidR="00CE3EB2" w:rsidRPr="00F855A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8B86C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F855A1" w14:paraId="636A21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888BC" w14:textId="77777777" w:rsidR="00CE3EB2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C292C7" w14:textId="77777777" w:rsidR="00CE3EB2" w:rsidRPr="00F855A1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 w:rsidRPr="00F855A1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A726" w14:textId="77777777" w:rsidR="00CE3EB2" w:rsidRPr="00F855A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F855A1" w14:paraId="41A312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2ED6F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7BB1B5" w14:textId="77777777" w:rsidR="00B1713C" w:rsidRPr="00F855A1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65D6CA7" w14:textId="77777777" w:rsidR="00B1713C" w:rsidRPr="00F855A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E4544" w14:textId="77777777" w:rsidR="00B1713C" w:rsidRPr="00F855A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54329F" w14:textId="77777777" w:rsidR="00B1713C" w:rsidRPr="00F855A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6CD69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F855A1" w14:paraId="6BFF1B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FE45A9" w14:textId="77777777" w:rsidR="00B1713C" w:rsidRPr="00F855A1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C32608" w14:textId="77777777" w:rsidR="00B1713C" w:rsidRPr="00F855A1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 w:rsidRPr="00F855A1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DF3E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F855A1" w14:paraId="09B8D4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C72148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34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548592" w14:textId="77777777" w:rsidR="00B1713C" w:rsidRPr="00F855A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</w:t>
            </w:r>
            <w:r w:rsidR="00ED5334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7306B" w:rsidRPr="00F855A1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14:paraId="039517A5" w14:textId="77777777" w:rsidR="00B1713C" w:rsidRPr="00F855A1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ED5334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javnog 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</w:t>
            </w:r>
            <w:r w:rsidR="00A7306B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atječaja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F855A1" w14:paraId="1A0E9D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ADEE5F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9E6ED4" w14:textId="77777777" w:rsidR="00B1713C" w:rsidRPr="00F855A1" w:rsidRDefault="00B1713C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partnerskoj organizaciji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se projekt/program prijavljuje u partnerstvu: (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je potrebno dodajte nove retke)</w:t>
            </w:r>
          </w:p>
        </w:tc>
      </w:tr>
      <w:tr w:rsidR="00B1713C" w:rsidRPr="00F855A1" w14:paraId="25F1A2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6389E" w14:textId="77777777" w:rsidR="00B1713C" w:rsidRPr="00F855A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2A6D979" w14:textId="77777777" w:rsidR="00B1713C" w:rsidRPr="00F855A1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F855A1" w14:paraId="1F7D4CD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F0330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2A202D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5316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3CA9BB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F9590D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DA211E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23C3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75B8CE6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8E8232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25990C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35E1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7ECF7C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250AE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DFD5A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2CE0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2C422F0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ED95A9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937EC9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D1BE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38DF2A1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12100F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FEC8FF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A54D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5061583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5EAEF9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6B7D4C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833B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2367AB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82BB8E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62148C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1029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0F0C89A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8F0E2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ADE37B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D1E1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41F4941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0A324B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386AE4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B294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41E333D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E1CBEF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5975A8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5BBC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63B2928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93C5D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9D9387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706B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F855A1" w14:paraId="12A3A08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D620C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9747FE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A8C0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27AECD4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52E9B0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DBBBB6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067E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56C411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66E97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CD8779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0718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01F81B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D7269C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F0FE65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4CB9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667847E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4652A8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DCDB9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291E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7CE82B2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C3BBF" w14:textId="77777777" w:rsidR="008B59B5" w:rsidRPr="00F855A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3CD066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B3DE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7B5FD8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CD7440" w14:textId="77777777" w:rsidR="008B59B5" w:rsidRPr="00F855A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1B4DB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2E44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6472770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23CC9" w14:textId="77777777" w:rsidR="008B59B5" w:rsidRPr="00F855A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E2B62D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96F1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7F53E37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D8C28" w14:textId="77777777" w:rsidR="008B59B5" w:rsidRPr="00F855A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06A5FC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8B03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226571F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49D299" w14:textId="77777777" w:rsidR="008B59B5" w:rsidRPr="00F855A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21225B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D0AF" w14:textId="77777777" w:rsidR="008B59B5" w:rsidRPr="00F855A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F855A1" w14:paraId="34DB9CE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D1C08A" w14:textId="77777777" w:rsidR="008B59B5" w:rsidRPr="00F855A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D428C4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B2FF" w14:textId="77777777" w:rsidR="008B59B5" w:rsidRPr="00F855A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F855A1" w14:paraId="1D9B9808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81FAF02" w14:textId="77777777" w:rsidR="00384E30" w:rsidRPr="00F855A1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89DACC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F855A1" w14:paraId="0C5969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242F2A" w14:textId="77777777" w:rsidR="00384E30" w:rsidRPr="00F855A1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24A4F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</w:tc>
      </w:tr>
      <w:tr w:rsidR="00A7306B" w:rsidRPr="00F855A1" w14:paraId="2193D12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50AC" w14:textId="77777777" w:rsidR="00A7306B" w:rsidRPr="00F855A1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3CCABE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CB392E" w14:textId="77777777" w:rsidR="00384E30" w:rsidRPr="00F855A1" w:rsidRDefault="00DB44AD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5D7128" w14:textId="77777777" w:rsidR="00384E30" w:rsidRPr="00F855A1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F855A1" w14:paraId="32F39ED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314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317EDC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7401" w14:textId="77777777" w:rsidR="00384E30" w:rsidRPr="00F855A1" w:rsidRDefault="00747BF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91D89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F855A1" w14:paraId="6AB7AE91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8D6E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06F56D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B0E963" w14:textId="77777777" w:rsidR="00384E30" w:rsidRPr="00F855A1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F64657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F855A1" w14:paraId="027F5C7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63B9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0929E98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0C0EA9" w14:textId="77777777" w:rsidR="00384E30" w:rsidRPr="00F855A1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9B4EC6" w14:textId="77777777" w:rsidR="00384E30" w:rsidRPr="00F855A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F855A1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F855A1" w14:paraId="09A7C9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F1CE72" w14:textId="77777777" w:rsidR="00384E30" w:rsidRPr="00F855A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9A770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E913C1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F855A1" w14:paraId="3C928C5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E7442D" w14:textId="77777777" w:rsidR="00384E30" w:rsidRPr="00F855A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F2334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6645DA" w14:textId="77777777" w:rsidR="00384E30" w:rsidRPr="00F855A1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F855A1" w14:paraId="54F1E4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1FD99F" w14:textId="77777777" w:rsidR="00384E30" w:rsidRPr="00F855A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ECA30C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37C79E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F855A1" w14:paraId="34BC8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D5C08E" w14:textId="77777777" w:rsidR="00774104" w:rsidRPr="00F855A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8EAF1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3D9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F855A1" w14:paraId="1405EF8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69947B" w14:textId="77777777" w:rsidR="00774104" w:rsidRPr="00F855A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F855A1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720B8D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{davatelja financijskih sredstava}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__% ukupne </w:t>
            </w:r>
            <w:r w:rsidRPr="00F855A1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1E409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4FB35F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C21795" w14:textId="77777777" w:rsidR="00384E30" w:rsidRPr="00F855A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F855A1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0F824D" w14:textId="77777777" w:rsidR="00384E30" w:rsidRPr="00F855A1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D068F47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F855A1" w14:paraId="4C4D44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CC666" w14:textId="77777777" w:rsidR="00774104" w:rsidRPr="00F855A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340954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69FEE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421AB7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7D398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F855A1" w14:paraId="2E09522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83F54" w14:textId="77777777" w:rsidR="00384E30" w:rsidRPr="00F855A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B258E7" w14:textId="77777777" w:rsidR="00384E30" w:rsidRPr="00F855A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</w:t>
            </w:r>
            <w:r w:rsidR="00F93217" w:rsidRPr="00F855A1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774104" w:rsidRPr="00F855A1" w14:paraId="02987F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A1CA3C" w14:textId="77777777" w:rsidR="00774104" w:rsidRPr="00F855A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82361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D23A4C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134B67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0876E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F855A1" w14:paraId="5B889BB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4FB5F9" w14:textId="77777777" w:rsidR="00774104" w:rsidRPr="00F855A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04E289" w14:textId="77777777" w:rsidR="00774104" w:rsidRPr="00F855A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35A6A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607AA3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D88DF" w14:textId="77777777" w:rsidR="00774104" w:rsidRPr="00F855A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F855A1" w14:paraId="234D2D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C9B67C" w14:textId="77777777" w:rsidR="00774104" w:rsidRPr="00F855A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6A7D14" w14:textId="77777777" w:rsidR="00774104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0C863941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47B2C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0387D9D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4F262B" w14:textId="77777777" w:rsidR="00BC1C1A" w:rsidRPr="00F855A1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77F1E6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0A467FD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4241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76BF133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A35F34" w14:textId="77777777" w:rsidR="00BC1C1A" w:rsidRPr="00F855A1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="00BC1C1A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8830A6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projekta/programa – na koji će način projekt</w:t>
            </w:r>
            <w:r w:rsidR="00F20585" w:rsidRPr="00F855A1"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F855A1" w14:paraId="0E7A626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06B1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2F332B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1D1848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392AFE" w14:textId="77777777" w:rsidR="00BC1C1A" w:rsidRPr="00F855A1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vašeg projekta/programa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5C635AF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8698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23A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A5CF8E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187743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</w:t>
            </w:r>
            <w:r w:rsidR="00CE37A4" w:rsidRPr="00F855A1">
              <w:rPr>
                <w:rFonts w:ascii="Arial Narrow" w:eastAsia="Arial Unicode MS" w:hAnsi="Arial Narrow" w:cs="Arial"/>
                <w:sz w:val="22"/>
                <w:szCs w:val="22"/>
              </w:rPr>
              <w:t>specifičnih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natječajem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561397E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A6B0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254B89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6B34F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09C15B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108CABD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B9E7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6436690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A9E1B2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447482" w14:textId="77777777" w:rsidR="00BC1C1A" w:rsidRPr="00F855A1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F855A1">
              <w:t xml:space="preserve">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F855A1" w14:paraId="35CDA39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2E87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39C497C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AD58B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AEF39D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 (</w:t>
            </w:r>
            <w:r w:rsidR="004200EB" w:rsidRPr="00F855A1">
              <w:rPr>
                <w:rFonts w:ascii="Arial Narrow" w:eastAsia="Arial Unicode MS" w:hAnsi="Arial Narrow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način će projekt na njih utjecati?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F855A1" w14:paraId="6429CD41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09DA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7011AE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B42762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579C3D" w14:textId="77777777" w:rsidR="00BC1C1A" w:rsidRPr="00F855A1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9E503C" w:rsidRPr="00F855A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projekta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F855A1" w14:paraId="2DF303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600BE9" w14:textId="77777777" w:rsidR="00BC1C1A" w:rsidRPr="00F855A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B5D878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E1995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68467D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650FB1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17AA74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F855A1" w14:paraId="40A581D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C4D82" w14:textId="77777777" w:rsidR="00BC1C1A" w:rsidRPr="00F855A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65D34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1259BA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08F323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452E4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D21E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305D50A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3171C" w14:textId="77777777" w:rsidR="00BC1C1A" w:rsidRPr="00F855A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4A4644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768847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6E303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FAE0D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F8E6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426B151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C840B" w14:textId="77777777" w:rsidR="00BC1C1A" w:rsidRPr="00F855A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25E42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36CFAA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95D62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107462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B023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F855A1" w14:paraId="1CC5A8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140BAA" w14:textId="77777777" w:rsidR="00BC1C1A" w:rsidRPr="00F855A1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102E1C" w14:textId="77777777" w:rsidR="00BC1C1A" w:rsidRPr="00F855A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F855A1" w14:paraId="0DF4CDD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EB3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128ADD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8997E9" w14:textId="77777777" w:rsidR="00706D98" w:rsidRPr="00F855A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F855A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958136" w14:textId="77777777" w:rsidR="00706D98" w:rsidRPr="00F855A1" w:rsidRDefault="00706D98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F855A1" w14:paraId="5C77A71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3567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Prvo polugodište provedbe </w:t>
            </w:r>
            <w:r w:rsidR="009E503C" w:rsidRPr="00F855A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F855A1" w14:paraId="0C877B2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5285DB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61499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B11D1C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B66176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C5BEBD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332E74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9F127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F55D47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4D3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F855A1" w14:paraId="07954C9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8C0273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46BE9B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B2F6E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50C0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19BA9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CD67ED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18DE8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1D4BB1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81B1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39E07A12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7851D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AA579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F01713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2031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D60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79E09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97398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4624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8314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6F8A848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DC47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Drugo polugodište provedbe </w:t>
            </w:r>
            <w:r w:rsidR="009E503C" w:rsidRPr="00F855A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F855A1" w14:paraId="5DF6942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0B2F3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2055A2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82083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81C9B8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248A5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DBCDB3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6F184D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43EB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500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F855A1" w14:paraId="57DA627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9F8EFD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3D576E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4FD06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FBF204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04610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CC003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2EF1A7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F9873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D98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220F834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FF64A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69366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1736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858EAA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BECB79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90D83F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C4A2F5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C6213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6146" w14:textId="77777777" w:rsidR="00706D98" w:rsidRPr="00F855A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F855A1" w14:paraId="3084EAE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2B6A18" w14:textId="77777777" w:rsidR="00706D98" w:rsidRPr="00F855A1" w:rsidRDefault="0060755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727351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202DE" w14:textId="77777777" w:rsidR="00706D98" w:rsidRPr="00F855A1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F855A1" w14:paraId="14952C7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352544" w14:textId="77777777" w:rsidR="00DE50A6" w:rsidRPr="00F855A1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E3911E" w14:textId="77777777" w:rsidR="00DE50A6" w:rsidRPr="00F855A1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/ica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33000" w14:textId="77777777" w:rsidR="00DE50A6" w:rsidRPr="00F855A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F855A1" w14:paraId="27014F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D7C179" w14:textId="77777777" w:rsidR="00DE50A6" w:rsidRPr="00F855A1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261C8B" w14:textId="77777777" w:rsidR="00DE50A6" w:rsidRPr="00F855A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Izvoditelji/ce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D551" w14:textId="77777777" w:rsidR="00DE50A6" w:rsidRPr="00F855A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3CBD9BC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56C1B8" w14:textId="77777777" w:rsidR="008115ED" w:rsidRPr="00F855A1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52B1B2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CB44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405ABFB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D5A2F" w14:textId="77777777" w:rsidR="008115ED" w:rsidRPr="00F855A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F855A1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49AED2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576E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0414161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9EEDA" w14:textId="77777777" w:rsidR="008115ED" w:rsidRPr="00F855A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F855A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CD0873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projekta/programa (</w:t>
            </w:r>
            <w:r w:rsidRPr="00F855A1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E2F1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67CABDA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112DB" w14:textId="77777777" w:rsidR="008115ED" w:rsidRPr="00F855A1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8115ED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5D1780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6F53" w14:textId="77777777" w:rsidR="008115ED" w:rsidRPr="00F855A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1DE3C92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AD5A2" w14:textId="77777777" w:rsidR="008115ED" w:rsidRPr="00F855A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F855A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428E81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0161BEDD" w14:textId="77777777" w:rsidR="008115ED" w:rsidRPr="00F855A1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provede predloženi projekt/program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 w:rsidRPr="00F855A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F855A1" w14:paraId="4DDE4ECD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9EBB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6281D3F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1EEFA" w14:textId="77777777" w:rsidR="008115ED" w:rsidRPr="00F855A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F855A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115ED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B9EB39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</w:t>
            </w:r>
          </w:p>
        </w:tc>
      </w:tr>
      <w:tr w:rsidR="008115ED" w:rsidRPr="00F855A1" w14:paraId="1A23ACA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AD2736" w14:textId="77777777" w:rsidR="008115ED" w:rsidRPr="00F855A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C607D9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2809BE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0A85E1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E9FF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05081F0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A2AA40" w14:textId="77777777" w:rsidR="008115ED" w:rsidRPr="00F855A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F855A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6A4C91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:rsidRPr="00F855A1" w14:paraId="3D79B7FE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47C3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F855A1" w14:paraId="2236EA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944EF0" w14:textId="77777777" w:rsidR="008115ED" w:rsidRPr="00F855A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F855A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A5017D" w14:textId="77777777" w:rsidR="008115ED" w:rsidRPr="00F855A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F855A1" w14:paraId="6109BD4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C2CA7" w14:textId="77777777" w:rsidR="00C9700B" w:rsidRPr="00F855A1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F855A1" w14:paraId="29202DC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AFFEC3" w14:textId="77777777" w:rsidR="00C9700B" w:rsidRPr="00F855A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F855A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C9700B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CD6171" w14:textId="77777777" w:rsidR="00C9700B" w:rsidRPr="00F855A1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F855A1" w14:paraId="47C56E9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08C6" w14:textId="77777777" w:rsidR="000639FA" w:rsidRPr="00F855A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F855A1" w14:paraId="5470BAA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08ED0" w14:textId="77777777" w:rsidR="000639FA" w:rsidRPr="00F855A1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0639FA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E3BA58" w14:textId="77777777" w:rsidR="000639FA" w:rsidRPr="00F855A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F855A1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F855A1" w14:paraId="090D003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70AB" w14:textId="77777777" w:rsidR="000639FA" w:rsidRPr="00F855A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F855A1" w14:paraId="3CEEBC7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CE7C13" w14:textId="77777777" w:rsidR="000639FA" w:rsidRPr="00F855A1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 w:rsidRPr="00F855A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7AB7EC" w14:textId="77777777" w:rsidR="000639FA" w:rsidRPr="00F855A1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F855A1" w14:paraId="5E10E2D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F201" w14:textId="77777777" w:rsidR="000639FA" w:rsidRPr="00F855A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F855A1" w14:paraId="191FBAB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8DBEB3C" w14:textId="77777777" w:rsidR="004B4527" w:rsidRPr="00F855A1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DC4A6B" w14:textId="77777777" w:rsidR="004B4527" w:rsidRPr="00F855A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F855A1" w14:paraId="18D69831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4BFCFD" w14:textId="77777777" w:rsidR="004B4527" w:rsidRPr="00F855A1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355A51" w14:textId="77777777" w:rsidR="004B4527" w:rsidRPr="00F855A1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provesti 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:rsidRPr="00F855A1" w14:paraId="40CDF6F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3D34" w14:textId="77777777" w:rsidR="004B4527" w:rsidRPr="00F855A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F855A1" w14:paraId="3C4811A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87498D" w14:textId="77777777" w:rsidR="004B4527" w:rsidRPr="00F855A1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1D836F" w14:textId="77777777" w:rsidR="004B4527" w:rsidRPr="00F855A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F855A1" w14:paraId="5436275D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DA8684" w14:textId="77777777" w:rsidR="004B4527" w:rsidRPr="00F855A1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675509" w14:textId="77777777" w:rsidR="004B4527" w:rsidRPr="00F855A1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F855A1">
              <w:rPr>
                <w:rFonts w:ascii="Arial Narrow" w:eastAsia="Arial Unicode MS" w:hAnsi="Arial Narrow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F855A1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F855A1" w14:paraId="22B750C3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1069C" w14:textId="77777777" w:rsidR="004B4527" w:rsidRPr="00F855A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A20441" w14:textId="77777777" w:rsidR="006B5F34" w:rsidRPr="00F855A1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F855A1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7B8A3363" w14:textId="77777777" w:rsidR="001B4E88" w:rsidRPr="00F855A1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FE24DE1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7D2A6C1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753F0E3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A4D05D6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7E5C6A0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501A079" w14:textId="77777777" w:rsidR="00CE20BC" w:rsidRPr="00F855A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A760C35" w14:textId="77777777" w:rsidR="001B4E88" w:rsidRPr="00F855A1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F855A1" w14:paraId="194DEB47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DBF4DAF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F13F2F0" w14:textId="77777777" w:rsidR="00E11A4A" w:rsidRPr="00F855A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B5BBC26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F855A1" w14:paraId="22612A15" w14:textId="77777777" w:rsidTr="001D71FE">
        <w:tc>
          <w:tcPr>
            <w:tcW w:w="3415" w:type="dxa"/>
            <w:vAlign w:val="center"/>
          </w:tcPr>
          <w:p w14:paraId="5D47C4BA" w14:textId="77777777" w:rsidR="00E11A4A" w:rsidRPr="00F855A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F855A1">
              <w:rPr>
                <w:rFonts w:ascii="Arial Narrow" w:eastAsia="SimSun" w:hAnsi="Arial Narrow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25530DC8" w14:textId="77777777" w:rsidR="00E11A4A" w:rsidRPr="00F855A1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E446EF2" w14:textId="77777777" w:rsidR="00E11A4A" w:rsidRPr="00F855A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F855A1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</w:tbl>
    <w:p w14:paraId="04983E53" w14:textId="77777777" w:rsidR="009842F4" w:rsidRPr="00F855A1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F855A1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F9BAFB2" w14:textId="77777777" w:rsidR="009842F4" w:rsidRPr="00F855A1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F855A1" w14:paraId="053376D9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2B02CAF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BAF1A6D" w14:textId="77777777" w:rsidR="00E11A4A" w:rsidRPr="00F855A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795B452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F855A1" w14:paraId="2ADB5D7C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2631A22" w14:textId="77777777" w:rsidR="00E11A4A" w:rsidRPr="00F855A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EEE3FC6" w14:textId="77777777" w:rsidR="00E11A4A" w:rsidRPr="00F855A1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5117C54" w14:textId="77777777" w:rsidR="00E11A4A" w:rsidRPr="00F855A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F855A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C9E3603" w14:textId="77777777" w:rsidR="00E11A4A" w:rsidRPr="00F855A1" w:rsidRDefault="00E11A4A">
      <w:pPr>
        <w:rPr>
          <w:rFonts w:ascii="Arial Narrow" w:hAnsi="Arial Narrow"/>
        </w:rPr>
      </w:pPr>
    </w:p>
    <w:p w14:paraId="1C8AF45F" w14:textId="77777777" w:rsidR="00E11A4A" w:rsidRPr="00F855A1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9CDADD7" w14:textId="77777777" w:rsidR="00E11A4A" w:rsidRPr="00F855A1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292D5F8" w14:textId="77777777" w:rsidR="00E11A4A" w:rsidRPr="00F855A1" w:rsidRDefault="00E11A4A">
      <w:pPr>
        <w:rPr>
          <w:rFonts w:ascii="Arial Narrow" w:hAnsi="Arial Narrow"/>
        </w:rPr>
      </w:pPr>
    </w:p>
    <w:p w14:paraId="56273BCC" w14:textId="77777777" w:rsidR="00E11A4A" w:rsidRPr="00F855A1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3A2DDD80" w14:textId="77777777" w:rsidR="00E11A4A" w:rsidRPr="00F855A1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2BD59B82" w14:textId="77777777">
        <w:tc>
          <w:tcPr>
            <w:tcW w:w="360" w:type="dxa"/>
            <w:vAlign w:val="center"/>
          </w:tcPr>
          <w:p w14:paraId="0C97408F" w14:textId="77777777" w:rsidR="00E11A4A" w:rsidRPr="00F855A1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F855A1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1946540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4FCFDAC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55A1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89C9CE2" w14:textId="77777777" w:rsidR="00E11A4A" w:rsidRPr="00F855A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3B4511" w14:textId="0C299D6E" w:rsidR="00E11A4A" w:rsidRPr="00F855A1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55A1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817A98" w:rsidRPr="00F855A1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C70BF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F855A1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CBB874B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4E54" w14:textId="77777777" w:rsidR="00F253AF" w:rsidRDefault="00F253AF">
      <w:r>
        <w:separator/>
      </w:r>
    </w:p>
  </w:endnote>
  <w:endnote w:type="continuationSeparator" w:id="0">
    <w:p w14:paraId="3ADB7B9E" w14:textId="77777777" w:rsidR="00F253AF" w:rsidRDefault="00F2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8A74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2B1">
      <w:rPr>
        <w:noProof/>
      </w:rPr>
      <w:t>7</w:t>
    </w:r>
    <w:r>
      <w:fldChar w:fldCharType="end"/>
    </w:r>
  </w:p>
  <w:p w14:paraId="391C7090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D27D" w14:textId="77777777" w:rsidR="00A5201C" w:rsidRDefault="00A5201C">
    <w:pPr>
      <w:pStyle w:val="Podnoje"/>
      <w:jc w:val="right"/>
    </w:pPr>
  </w:p>
  <w:p w14:paraId="1624D8BC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6CE0" w14:textId="77777777" w:rsidR="00F253AF" w:rsidRDefault="00F253AF">
      <w:r>
        <w:separator/>
      </w:r>
    </w:p>
  </w:footnote>
  <w:footnote w:type="continuationSeparator" w:id="0">
    <w:p w14:paraId="14496AD2" w14:textId="77777777" w:rsidR="00F253AF" w:rsidRDefault="00F2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0E29" w14:textId="77777777" w:rsidR="00A5201C" w:rsidRDefault="00A5201C" w:rsidP="003163ED">
    <w:pPr>
      <w:pStyle w:val="Zaglavlje"/>
    </w:pPr>
  </w:p>
  <w:p w14:paraId="635EFC15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AB3" w14:textId="77777777" w:rsidR="00F72F12" w:rsidRDefault="00F72F12">
    <w:pPr>
      <w:pStyle w:val="Zaglavlje"/>
    </w:pPr>
  </w:p>
  <w:p w14:paraId="773C45AD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1184">
    <w:abstractNumId w:val="0"/>
  </w:num>
  <w:num w:numId="2" w16cid:durableId="94599894">
    <w:abstractNumId w:val="1"/>
  </w:num>
  <w:num w:numId="3" w16cid:durableId="1132989119">
    <w:abstractNumId w:val="2"/>
  </w:num>
  <w:num w:numId="4" w16cid:durableId="70086019">
    <w:abstractNumId w:val="3"/>
  </w:num>
  <w:num w:numId="5" w16cid:durableId="2075614360">
    <w:abstractNumId w:val="7"/>
  </w:num>
  <w:num w:numId="6" w16cid:durableId="1795516597">
    <w:abstractNumId w:val="6"/>
  </w:num>
  <w:num w:numId="7" w16cid:durableId="1128090892">
    <w:abstractNumId w:val="5"/>
  </w:num>
  <w:num w:numId="8" w16cid:durableId="18969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21A26"/>
    <w:rsid w:val="00023A57"/>
    <w:rsid w:val="00026E7F"/>
    <w:rsid w:val="000273F3"/>
    <w:rsid w:val="00031A49"/>
    <w:rsid w:val="000374EF"/>
    <w:rsid w:val="00044F33"/>
    <w:rsid w:val="0005072D"/>
    <w:rsid w:val="00052DFF"/>
    <w:rsid w:val="00052FEA"/>
    <w:rsid w:val="00053D22"/>
    <w:rsid w:val="00054E90"/>
    <w:rsid w:val="00055786"/>
    <w:rsid w:val="000639FA"/>
    <w:rsid w:val="00066EFC"/>
    <w:rsid w:val="00070F0D"/>
    <w:rsid w:val="00074B02"/>
    <w:rsid w:val="00092880"/>
    <w:rsid w:val="000932B1"/>
    <w:rsid w:val="00094843"/>
    <w:rsid w:val="000A4004"/>
    <w:rsid w:val="000B40D3"/>
    <w:rsid w:val="000B42D4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5F2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07EB"/>
    <w:rsid w:val="002418C5"/>
    <w:rsid w:val="00243843"/>
    <w:rsid w:val="00243FD8"/>
    <w:rsid w:val="00246E15"/>
    <w:rsid w:val="00252E42"/>
    <w:rsid w:val="00256191"/>
    <w:rsid w:val="00267439"/>
    <w:rsid w:val="00267B78"/>
    <w:rsid w:val="00271B4F"/>
    <w:rsid w:val="0028028D"/>
    <w:rsid w:val="002809D2"/>
    <w:rsid w:val="00284C59"/>
    <w:rsid w:val="0029022D"/>
    <w:rsid w:val="002912A2"/>
    <w:rsid w:val="00294474"/>
    <w:rsid w:val="002A08DE"/>
    <w:rsid w:val="002B65A8"/>
    <w:rsid w:val="002C0437"/>
    <w:rsid w:val="002C642B"/>
    <w:rsid w:val="002C7B9B"/>
    <w:rsid w:val="002D0755"/>
    <w:rsid w:val="002D4B71"/>
    <w:rsid w:val="002D6C2C"/>
    <w:rsid w:val="002E049C"/>
    <w:rsid w:val="002F10F6"/>
    <w:rsid w:val="003113A9"/>
    <w:rsid w:val="003163ED"/>
    <w:rsid w:val="00320E45"/>
    <w:rsid w:val="00325D20"/>
    <w:rsid w:val="00330394"/>
    <w:rsid w:val="00330A4F"/>
    <w:rsid w:val="00332EFB"/>
    <w:rsid w:val="00341ADF"/>
    <w:rsid w:val="0035038F"/>
    <w:rsid w:val="003565E5"/>
    <w:rsid w:val="003606A5"/>
    <w:rsid w:val="00363C09"/>
    <w:rsid w:val="003713A2"/>
    <w:rsid w:val="00372349"/>
    <w:rsid w:val="0037525E"/>
    <w:rsid w:val="00383AA0"/>
    <w:rsid w:val="00384E30"/>
    <w:rsid w:val="0039199A"/>
    <w:rsid w:val="003927A9"/>
    <w:rsid w:val="00392A10"/>
    <w:rsid w:val="00394AF4"/>
    <w:rsid w:val="003A6B59"/>
    <w:rsid w:val="003A756D"/>
    <w:rsid w:val="003B3CF1"/>
    <w:rsid w:val="003B5A03"/>
    <w:rsid w:val="003B6C00"/>
    <w:rsid w:val="003C2173"/>
    <w:rsid w:val="003C2713"/>
    <w:rsid w:val="003C4744"/>
    <w:rsid w:val="003D2752"/>
    <w:rsid w:val="003D4C05"/>
    <w:rsid w:val="003E10B7"/>
    <w:rsid w:val="003E3473"/>
    <w:rsid w:val="003E3CFF"/>
    <w:rsid w:val="003F1C0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A0951"/>
    <w:rsid w:val="004A1921"/>
    <w:rsid w:val="004A3273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385"/>
    <w:rsid w:val="004E2B61"/>
    <w:rsid w:val="004F4281"/>
    <w:rsid w:val="004F6EE2"/>
    <w:rsid w:val="005079B3"/>
    <w:rsid w:val="00523634"/>
    <w:rsid w:val="00554052"/>
    <w:rsid w:val="00561874"/>
    <w:rsid w:val="005645C1"/>
    <w:rsid w:val="005654CC"/>
    <w:rsid w:val="00577E45"/>
    <w:rsid w:val="00580E8E"/>
    <w:rsid w:val="00584EFC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55A"/>
    <w:rsid w:val="00624649"/>
    <w:rsid w:val="0062766E"/>
    <w:rsid w:val="006360D9"/>
    <w:rsid w:val="00642C60"/>
    <w:rsid w:val="006618DA"/>
    <w:rsid w:val="0067392C"/>
    <w:rsid w:val="00680600"/>
    <w:rsid w:val="00684C63"/>
    <w:rsid w:val="00697339"/>
    <w:rsid w:val="00697D2B"/>
    <w:rsid w:val="006B1C30"/>
    <w:rsid w:val="006B5F34"/>
    <w:rsid w:val="006C66D2"/>
    <w:rsid w:val="006D09D5"/>
    <w:rsid w:val="006D5FE1"/>
    <w:rsid w:val="006D64CB"/>
    <w:rsid w:val="006E0596"/>
    <w:rsid w:val="006E669A"/>
    <w:rsid w:val="006F2E03"/>
    <w:rsid w:val="006F7664"/>
    <w:rsid w:val="00701C87"/>
    <w:rsid w:val="00706D98"/>
    <w:rsid w:val="007108F8"/>
    <w:rsid w:val="00714CDA"/>
    <w:rsid w:val="007257E1"/>
    <w:rsid w:val="00727351"/>
    <w:rsid w:val="007436A3"/>
    <w:rsid w:val="007449F4"/>
    <w:rsid w:val="00747BF8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17A98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2D"/>
    <w:rsid w:val="008C0CF4"/>
    <w:rsid w:val="008C569D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0F12"/>
    <w:rsid w:val="009C2DD1"/>
    <w:rsid w:val="009C315A"/>
    <w:rsid w:val="009C4FD6"/>
    <w:rsid w:val="009C6A2A"/>
    <w:rsid w:val="009D2A37"/>
    <w:rsid w:val="009D6790"/>
    <w:rsid w:val="009E503C"/>
    <w:rsid w:val="009E70D7"/>
    <w:rsid w:val="009F178D"/>
    <w:rsid w:val="009F5FD3"/>
    <w:rsid w:val="00A2605F"/>
    <w:rsid w:val="00A272AB"/>
    <w:rsid w:val="00A360B8"/>
    <w:rsid w:val="00A4387E"/>
    <w:rsid w:val="00A46A93"/>
    <w:rsid w:val="00A5201C"/>
    <w:rsid w:val="00A5230D"/>
    <w:rsid w:val="00A57ACB"/>
    <w:rsid w:val="00A60CD4"/>
    <w:rsid w:val="00A61128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2F6E"/>
    <w:rsid w:val="00B130D2"/>
    <w:rsid w:val="00B1713C"/>
    <w:rsid w:val="00B2026E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7383"/>
    <w:rsid w:val="00BB61E8"/>
    <w:rsid w:val="00BC1C1A"/>
    <w:rsid w:val="00BC54C7"/>
    <w:rsid w:val="00C1002C"/>
    <w:rsid w:val="00C14AAE"/>
    <w:rsid w:val="00C31EEB"/>
    <w:rsid w:val="00C57C7D"/>
    <w:rsid w:val="00C70BF1"/>
    <w:rsid w:val="00C830B9"/>
    <w:rsid w:val="00C84BA8"/>
    <w:rsid w:val="00C871CF"/>
    <w:rsid w:val="00C9272E"/>
    <w:rsid w:val="00C950E7"/>
    <w:rsid w:val="00C96D8C"/>
    <w:rsid w:val="00C9700B"/>
    <w:rsid w:val="00CA01C5"/>
    <w:rsid w:val="00CA7B4F"/>
    <w:rsid w:val="00CB3E74"/>
    <w:rsid w:val="00CC0A24"/>
    <w:rsid w:val="00CD389F"/>
    <w:rsid w:val="00CD6877"/>
    <w:rsid w:val="00CD767D"/>
    <w:rsid w:val="00CE20BC"/>
    <w:rsid w:val="00CE37A4"/>
    <w:rsid w:val="00CE3EB2"/>
    <w:rsid w:val="00CE5D6A"/>
    <w:rsid w:val="00D05175"/>
    <w:rsid w:val="00D1194E"/>
    <w:rsid w:val="00D12DCB"/>
    <w:rsid w:val="00D15039"/>
    <w:rsid w:val="00D23DF2"/>
    <w:rsid w:val="00D25890"/>
    <w:rsid w:val="00D3477F"/>
    <w:rsid w:val="00D36D31"/>
    <w:rsid w:val="00D45380"/>
    <w:rsid w:val="00D50915"/>
    <w:rsid w:val="00D51A16"/>
    <w:rsid w:val="00D53958"/>
    <w:rsid w:val="00D61430"/>
    <w:rsid w:val="00D65100"/>
    <w:rsid w:val="00D6668F"/>
    <w:rsid w:val="00D728B4"/>
    <w:rsid w:val="00D75F23"/>
    <w:rsid w:val="00D80281"/>
    <w:rsid w:val="00D861C6"/>
    <w:rsid w:val="00D92059"/>
    <w:rsid w:val="00D93F8C"/>
    <w:rsid w:val="00D95711"/>
    <w:rsid w:val="00DB44AD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47C40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07E7"/>
    <w:rsid w:val="00EC36D3"/>
    <w:rsid w:val="00ED3D44"/>
    <w:rsid w:val="00ED4179"/>
    <w:rsid w:val="00ED5334"/>
    <w:rsid w:val="00EF43E3"/>
    <w:rsid w:val="00EF4889"/>
    <w:rsid w:val="00F03572"/>
    <w:rsid w:val="00F048FF"/>
    <w:rsid w:val="00F16CDC"/>
    <w:rsid w:val="00F20585"/>
    <w:rsid w:val="00F20B7B"/>
    <w:rsid w:val="00F253AF"/>
    <w:rsid w:val="00F25E39"/>
    <w:rsid w:val="00F2613B"/>
    <w:rsid w:val="00F3354A"/>
    <w:rsid w:val="00F470EB"/>
    <w:rsid w:val="00F47EE0"/>
    <w:rsid w:val="00F62BB9"/>
    <w:rsid w:val="00F64F0C"/>
    <w:rsid w:val="00F72F12"/>
    <w:rsid w:val="00F76A9D"/>
    <w:rsid w:val="00F84C04"/>
    <w:rsid w:val="00F855A1"/>
    <w:rsid w:val="00F9258E"/>
    <w:rsid w:val="00F93217"/>
    <w:rsid w:val="00F9605D"/>
    <w:rsid w:val="00FA0939"/>
    <w:rsid w:val="00FA195E"/>
    <w:rsid w:val="00FA1F2C"/>
    <w:rsid w:val="00FA4D17"/>
    <w:rsid w:val="00FB55C0"/>
    <w:rsid w:val="00FB71C3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820D8"/>
  <w15:chartTrackingRefBased/>
  <w15:docId w15:val="{3C5CABD9-2AC2-46CC-80F2-4C76A13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C37-92BB-4669-92E6-5920749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1717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Danijel Štula</cp:lastModifiedBy>
  <cp:revision>3</cp:revision>
  <cp:lastPrinted>2015-03-02T10:31:00Z</cp:lastPrinted>
  <dcterms:created xsi:type="dcterms:W3CDTF">2026-01-16T14:10:00Z</dcterms:created>
  <dcterms:modified xsi:type="dcterms:W3CDTF">2026-02-09T18:06:00Z</dcterms:modified>
</cp:coreProperties>
</file>