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4531" w14:textId="0A3A3865" w:rsidR="00A9012D" w:rsidRPr="00857AB3" w:rsidRDefault="005D239C" w:rsidP="004E4C36">
      <w:pPr>
        <w:jc w:val="both"/>
        <w:rPr>
          <w:sz w:val="22"/>
          <w:szCs w:val="22"/>
        </w:rPr>
      </w:pPr>
      <w:r w:rsidRPr="00514BD2">
        <w:rPr>
          <w:sz w:val="22"/>
          <w:szCs w:val="22"/>
        </w:rPr>
        <w:t xml:space="preserve">Grad Ploče, Trg kralja Tomislava 23, OIB: 15429488788, </w:t>
      </w:r>
      <w:r w:rsidR="00D438DA">
        <w:rPr>
          <w:sz w:val="22"/>
          <w:szCs w:val="22"/>
        </w:rPr>
        <w:t>zastupan po gradonačelniku</w:t>
      </w:r>
      <w:r>
        <w:rPr>
          <w:sz w:val="22"/>
          <w:szCs w:val="22"/>
        </w:rPr>
        <w:t xml:space="preserve"> Ivan</w:t>
      </w:r>
      <w:r w:rsidR="00D438DA">
        <w:rPr>
          <w:sz w:val="22"/>
          <w:szCs w:val="22"/>
        </w:rPr>
        <w:t>u</w:t>
      </w:r>
      <w:r>
        <w:rPr>
          <w:sz w:val="22"/>
          <w:szCs w:val="22"/>
        </w:rPr>
        <w:t xml:space="preserve"> Marević</w:t>
      </w:r>
      <w:r w:rsidR="00D438DA">
        <w:rPr>
          <w:sz w:val="22"/>
          <w:szCs w:val="22"/>
        </w:rPr>
        <w:t>u</w:t>
      </w:r>
      <w:r w:rsidRPr="00514BD2">
        <w:rPr>
          <w:sz w:val="22"/>
          <w:szCs w:val="22"/>
        </w:rPr>
        <w:t>, (u daljnjem tekstu: Grad</w:t>
      </w:r>
      <w:r w:rsidR="00A9012D" w:rsidRPr="00857AB3">
        <w:rPr>
          <w:sz w:val="22"/>
          <w:szCs w:val="22"/>
        </w:rPr>
        <w:t xml:space="preserve">) </w:t>
      </w:r>
    </w:p>
    <w:p w14:paraId="4988371A" w14:textId="77777777" w:rsidR="00A9012D" w:rsidRPr="00857AB3" w:rsidRDefault="00A9012D" w:rsidP="004E4C36">
      <w:pPr>
        <w:jc w:val="both"/>
        <w:rPr>
          <w:sz w:val="22"/>
          <w:szCs w:val="22"/>
        </w:rPr>
      </w:pPr>
    </w:p>
    <w:p w14:paraId="09B6B32B" w14:textId="77777777" w:rsidR="00A9012D" w:rsidRPr="00857AB3" w:rsidRDefault="00A9012D" w:rsidP="004E4C36">
      <w:pPr>
        <w:jc w:val="both"/>
        <w:rPr>
          <w:sz w:val="22"/>
          <w:szCs w:val="22"/>
        </w:rPr>
      </w:pPr>
      <w:r w:rsidRPr="00857AB3">
        <w:rPr>
          <w:sz w:val="22"/>
          <w:szCs w:val="22"/>
        </w:rPr>
        <w:t xml:space="preserve">i </w:t>
      </w:r>
    </w:p>
    <w:p w14:paraId="4104407A" w14:textId="77777777" w:rsidR="00A9012D" w:rsidRPr="00857AB3" w:rsidRDefault="00A9012D" w:rsidP="004E4C36">
      <w:pPr>
        <w:jc w:val="both"/>
        <w:rPr>
          <w:sz w:val="22"/>
          <w:szCs w:val="22"/>
        </w:rPr>
      </w:pPr>
    </w:p>
    <w:p w14:paraId="5B2A6993" w14:textId="77777777" w:rsidR="00A9012D" w:rsidRPr="00857AB3" w:rsidRDefault="00A9012D" w:rsidP="004E4C36">
      <w:pPr>
        <w:jc w:val="both"/>
        <w:rPr>
          <w:sz w:val="22"/>
          <w:szCs w:val="22"/>
        </w:rPr>
      </w:pP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r>
      <w:r w:rsidRPr="00857AB3">
        <w:rPr>
          <w:sz w:val="22"/>
          <w:szCs w:val="22"/>
        </w:rPr>
        <w:softHyphen/>
        <w:t xml:space="preserve">________________________________, ___________________________, OIB: ________________                                                                          </w:t>
      </w:r>
    </w:p>
    <w:p w14:paraId="052123C4" w14:textId="77777777" w:rsidR="00A9012D" w:rsidRPr="00857AB3" w:rsidRDefault="00A9012D" w:rsidP="004E4C36">
      <w:pPr>
        <w:jc w:val="both"/>
        <w:rPr>
          <w:sz w:val="22"/>
          <w:szCs w:val="22"/>
        </w:rPr>
      </w:pPr>
      <w:r w:rsidRPr="00857AB3">
        <w:rPr>
          <w:sz w:val="22"/>
          <w:szCs w:val="22"/>
        </w:rPr>
        <w:t xml:space="preserve">                  (naziv udruge)                                         (adresa udruge)</w:t>
      </w:r>
    </w:p>
    <w:p w14:paraId="6365D73D" w14:textId="77777777" w:rsidR="00A9012D" w:rsidRPr="00857AB3" w:rsidRDefault="00A9012D" w:rsidP="004E4C36">
      <w:pPr>
        <w:jc w:val="both"/>
        <w:rPr>
          <w:sz w:val="22"/>
          <w:szCs w:val="22"/>
        </w:rPr>
      </w:pPr>
    </w:p>
    <w:p w14:paraId="54FF3279" w14:textId="77777777" w:rsidR="00A9012D" w:rsidRPr="00857AB3" w:rsidRDefault="00A9012D" w:rsidP="004E4C36">
      <w:pPr>
        <w:jc w:val="both"/>
        <w:rPr>
          <w:sz w:val="22"/>
          <w:szCs w:val="22"/>
        </w:rPr>
      </w:pPr>
      <w:r w:rsidRPr="00857AB3">
        <w:rPr>
          <w:sz w:val="22"/>
          <w:szCs w:val="22"/>
        </w:rPr>
        <w:t>koju zastupa ________________________, (u daljnjem tekstu: Korisnik),</w:t>
      </w:r>
    </w:p>
    <w:p w14:paraId="5D403AB3" w14:textId="77777777" w:rsidR="00A9012D" w:rsidRPr="00857AB3" w:rsidRDefault="00A9012D" w:rsidP="004E4C36">
      <w:pPr>
        <w:jc w:val="both"/>
        <w:rPr>
          <w:sz w:val="22"/>
          <w:szCs w:val="22"/>
        </w:rPr>
      </w:pPr>
      <w:r w:rsidRPr="00857AB3">
        <w:rPr>
          <w:sz w:val="22"/>
          <w:szCs w:val="22"/>
        </w:rPr>
        <w:t xml:space="preserve">                                  (ime i prezime)</w:t>
      </w:r>
    </w:p>
    <w:p w14:paraId="0418D0B4" w14:textId="77777777" w:rsidR="00A9012D" w:rsidRPr="00857AB3" w:rsidRDefault="00A9012D" w:rsidP="004E4C36">
      <w:pPr>
        <w:jc w:val="both"/>
        <w:rPr>
          <w:b/>
          <w:sz w:val="22"/>
          <w:szCs w:val="22"/>
        </w:rPr>
      </w:pPr>
    </w:p>
    <w:p w14:paraId="470B3D8A" w14:textId="77777777" w:rsidR="00A9012D" w:rsidRPr="00857AB3" w:rsidRDefault="00A9012D" w:rsidP="004E4C36">
      <w:pPr>
        <w:jc w:val="both"/>
        <w:rPr>
          <w:sz w:val="22"/>
          <w:szCs w:val="22"/>
        </w:rPr>
      </w:pPr>
      <w:r w:rsidRPr="00857AB3">
        <w:rPr>
          <w:sz w:val="22"/>
          <w:szCs w:val="22"/>
        </w:rPr>
        <w:t>zaključili su dana ________________</w:t>
      </w:r>
    </w:p>
    <w:p w14:paraId="1544C129" w14:textId="77777777" w:rsidR="00A9012D" w:rsidRPr="00857AB3" w:rsidRDefault="00A9012D" w:rsidP="004E4C36">
      <w:pPr>
        <w:jc w:val="center"/>
        <w:rPr>
          <w:b/>
          <w:sz w:val="22"/>
          <w:szCs w:val="22"/>
        </w:rPr>
      </w:pPr>
    </w:p>
    <w:p w14:paraId="09B2F633" w14:textId="77777777" w:rsidR="00A9012D" w:rsidRPr="00857AB3" w:rsidRDefault="00A9012D" w:rsidP="004E4C36">
      <w:pPr>
        <w:jc w:val="center"/>
        <w:rPr>
          <w:b/>
          <w:sz w:val="22"/>
          <w:szCs w:val="22"/>
        </w:rPr>
      </w:pPr>
    </w:p>
    <w:p w14:paraId="319BADC3" w14:textId="77777777" w:rsidR="00A9012D" w:rsidRPr="00857AB3" w:rsidRDefault="00A9012D" w:rsidP="004E4C36">
      <w:pPr>
        <w:jc w:val="center"/>
        <w:rPr>
          <w:sz w:val="22"/>
          <w:szCs w:val="22"/>
        </w:rPr>
      </w:pPr>
      <w:r w:rsidRPr="00857AB3">
        <w:rPr>
          <w:b/>
          <w:sz w:val="22"/>
          <w:szCs w:val="22"/>
        </w:rPr>
        <w:t>UGOVOR O DODJELI FINANCIJSKIH SREDSTAVA PROGRAMU ILI PROJEKTU</w:t>
      </w:r>
    </w:p>
    <w:p w14:paraId="3C65E443" w14:textId="705142B6" w:rsidR="00A9012D" w:rsidRPr="00857AB3" w:rsidRDefault="00A9012D" w:rsidP="004E4C36">
      <w:pPr>
        <w:jc w:val="center"/>
        <w:rPr>
          <w:sz w:val="22"/>
          <w:szCs w:val="22"/>
        </w:rPr>
      </w:pPr>
      <w:r w:rsidRPr="00857AB3">
        <w:rPr>
          <w:b/>
          <w:sz w:val="22"/>
          <w:szCs w:val="22"/>
        </w:rPr>
        <w:t xml:space="preserve"> U PODRUČJU </w:t>
      </w:r>
      <w:r w:rsidR="00576E74" w:rsidRPr="00857AB3">
        <w:rPr>
          <w:b/>
          <w:sz w:val="22"/>
          <w:szCs w:val="22"/>
        </w:rPr>
        <w:t>SPORTSKIH MANIFESTACIJA I REKREACIJE</w:t>
      </w:r>
      <w:r w:rsidRPr="00857AB3">
        <w:rPr>
          <w:b/>
          <w:bCs/>
          <w:color w:val="000000"/>
          <w:sz w:val="22"/>
          <w:szCs w:val="22"/>
          <w:lang w:eastAsia="en-US"/>
        </w:rPr>
        <w:t xml:space="preserve"> ZA 202</w:t>
      </w:r>
      <w:r w:rsidR="008C4F96">
        <w:rPr>
          <w:b/>
          <w:bCs/>
          <w:color w:val="000000"/>
          <w:sz w:val="22"/>
          <w:szCs w:val="22"/>
          <w:lang w:eastAsia="en-US"/>
        </w:rPr>
        <w:t>6</w:t>
      </w:r>
      <w:r w:rsidRPr="00857AB3">
        <w:rPr>
          <w:b/>
          <w:bCs/>
          <w:color w:val="000000"/>
          <w:sz w:val="22"/>
          <w:szCs w:val="22"/>
          <w:lang w:eastAsia="en-US"/>
        </w:rPr>
        <w:t>. GODINU</w:t>
      </w:r>
    </w:p>
    <w:p w14:paraId="2BF2B0B0" w14:textId="77777777" w:rsidR="00A9012D" w:rsidRPr="00857AB3" w:rsidRDefault="00A9012D" w:rsidP="004E4C36">
      <w:pPr>
        <w:jc w:val="center"/>
        <w:rPr>
          <w:b/>
          <w:sz w:val="22"/>
          <w:szCs w:val="22"/>
        </w:rPr>
      </w:pPr>
    </w:p>
    <w:p w14:paraId="18711B51" w14:textId="77777777" w:rsidR="00A9012D" w:rsidRPr="00857AB3" w:rsidRDefault="00A9012D" w:rsidP="004E4C36">
      <w:pPr>
        <w:jc w:val="both"/>
        <w:rPr>
          <w:b/>
          <w:sz w:val="22"/>
          <w:szCs w:val="22"/>
        </w:rPr>
      </w:pPr>
    </w:p>
    <w:p w14:paraId="4631C1ED" w14:textId="77777777" w:rsidR="00A9012D" w:rsidRPr="00857AB3" w:rsidRDefault="00A9012D" w:rsidP="004E4C36">
      <w:pPr>
        <w:jc w:val="center"/>
        <w:rPr>
          <w:sz w:val="22"/>
          <w:szCs w:val="22"/>
        </w:rPr>
      </w:pPr>
      <w:r w:rsidRPr="00857AB3">
        <w:rPr>
          <w:sz w:val="22"/>
          <w:szCs w:val="22"/>
        </w:rPr>
        <w:t>Članak 1.</w:t>
      </w:r>
    </w:p>
    <w:p w14:paraId="7DE97038" w14:textId="49C1F1F2" w:rsidR="00A9012D" w:rsidRPr="00857AB3" w:rsidRDefault="00A9012D" w:rsidP="004E4C36">
      <w:pPr>
        <w:ind w:firstLine="708"/>
        <w:contextualSpacing/>
        <w:jc w:val="both"/>
        <w:rPr>
          <w:bCs/>
          <w:sz w:val="22"/>
          <w:szCs w:val="22"/>
        </w:rPr>
      </w:pPr>
      <w:r w:rsidRPr="00857AB3">
        <w:rPr>
          <w:sz w:val="22"/>
          <w:szCs w:val="22"/>
        </w:rPr>
        <w:t xml:space="preserve">Na temelju provedenog Javnog natječaja za dodjelu financijskih sredstava programima i projektima udruga u području </w:t>
      </w:r>
      <w:r w:rsidR="00011B9D" w:rsidRPr="00857AB3">
        <w:rPr>
          <w:sz w:val="22"/>
          <w:szCs w:val="22"/>
        </w:rPr>
        <w:t>sportskih manifestacija i rekreacije</w:t>
      </w:r>
      <w:r w:rsidRPr="00857AB3">
        <w:rPr>
          <w:sz w:val="22"/>
          <w:szCs w:val="22"/>
        </w:rPr>
        <w:t xml:space="preserve"> za 202</w:t>
      </w:r>
      <w:r w:rsidR="008C4F96">
        <w:rPr>
          <w:sz w:val="22"/>
          <w:szCs w:val="22"/>
        </w:rPr>
        <w:t>6</w:t>
      </w:r>
      <w:r w:rsidRPr="00857AB3">
        <w:rPr>
          <w:sz w:val="22"/>
          <w:szCs w:val="22"/>
        </w:rPr>
        <w:t xml:space="preserve">. godinu, koji je objavljen </w:t>
      </w:r>
      <w:r w:rsidR="007E190F" w:rsidRPr="00857AB3">
        <w:rPr>
          <w:sz w:val="22"/>
          <w:szCs w:val="22"/>
        </w:rPr>
        <w:t>_______</w:t>
      </w:r>
      <w:r w:rsidRPr="00857AB3">
        <w:rPr>
          <w:sz w:val="22"/>
          <w:szCs w:val="22"/>
        </w:rPr>
        <w:t xml:space="preserve"> 202</w:t>
      </w:r>
      <w:r w:rsidR="008C4F96">
        <w:rPr>
          <w:sz w:val="22"/>
          <w:szCs w:val="22"/>
        </w:rPr>
        <w:t>6</w:t>
      </w:r>
      <w:r w:rsidRPr="00857AB3">
        <w:rPr>
          <w:sz w:val="22"/>
          <w:szCs w:val="22"/>
        </w:rPr>
        <w:t xml:space="preserve">. godine (u daljnjem tekstu: Natječaj) i Odluke </w:t>
      </w:r>
      <w:r w:rsidR="00125D6C" w:rsidRPr="00857AB3">
        <w:rPr>
          <w:bCs/>
          <w:sz w:val="22"/>
          <w:szCs w:val="22"/>
        </w:rPr>
        <w:t xml:space="preserve">o dodjeli financijskih sredstava za programe/projekte udruga u području </w:t>
      </w:r>
      <w:r w:rsidR="00BA0C66" w:rsidRPr="00857AB3">
        <w:rPr>
          <w:bCs/>
          <w:sz w:val="22"/>
          <w:szCs w:val="22"/>
        </w:rPr>
        <w:t>sportskih manifestacija i rekreacije</w:t>
      </w:r>
      <w:r w:rsidR="00125D6C" w:rsidRPr="00857AB3">
        <w:rPr>
          <w:bCs/>
          <w:sz w:val="22"/>
          <w:szCs w:val="22"/>
        </w:rPr>
        <w:t xml:space="preserve"> za 202</w:t>
      </w:r>
      <w:r w:rsidR="008C4F96">
        <w:rPr>
          <w:bCs/>
          <w:sz w:val="22"/>
          <w:szCs w:val="22"/>
        </w:rPr>
        <w:t>6</w:t>
      </w:r>
      <w:r w:rsidR="00125D6C" w:rsidRPr="00857AB3">
        <w:rPr>
          <w:bCs/>
          <w:sz w:val="22"/>
          <w:szCs w:val="22"/>
        </w:rPr>
        <w:t xml:space="preserve">. godinu, </w:t>
      </w:r>
      <w:r w:rsidRPr="00857AB3">
        <w:rPr>
          <w:sz w:val="22"/>
          <w:szCs w:val="22"/>
        </w:rPr>
        <w:t>KLASA: _________, URBROJ:________, od ________), Grad će sukladno sredstvima osiguranim u Proračunu Grada za 202</w:t>
      </w:r>
      <w:r w:rsidR="008C4F96">
        <w:rPr>
          <w:sz w:val="22"/>
          <w:szCs w:val="22"/>
        </w:rPr>
        <w:t>6</w:t>
      </w:r>
      <w:r w:rsidRPr="00857AB3">
        <w:rPr>
          <w:sz w:val="22"/>
          <w:szCs w:val="22"/>
        </w:rPr>
        <w:t>. godinu isplatiti Korisniku iznos od</w:t>
      </w:r>
    </w:p>
    <w:p w14:paraId="3041E9F5" w14:textId="630E1421" w:rsidR="002A40C4" w:rsidRPr="00AD6E75" w:rsidRDefault="00A9012D" w:rsidP="002A40C4">
      <w:pPr>
        <w:jc w:val="both"/>
        <w:rPr>
          <w:sz w:val="22"/>
          <w:szCs w:val="22"/>
        </w:rPr>
      </w:pPr>
      <w:r w:rsidRPr="00857AB3">
        <w:rPr>
          <w:sz w:val="22"/>
          <w:szCs w:val="22"/>
        </w:rPr>
        <w:t xml:space="preserve">  </w:t>
      </w:r>
    </w:p>
    <w:p w14:paraId="6BB9389D" w14:textId="77777777" w:rsidR="002A40C4" w:rsidRPr="00D00D37" w:rsidRDefault="002A40C4" w:rsidP="002A40C4">
      <w:pPr>
        <w:jc w:val="center"/>
        <w:rPr>
          <w:sz w:val="22"/>
          <w:szCs w:val="22"/>
        </w:rPr>
      </w:pPr>
      <w:r w:rsidRPr="00D00D37">
        <w:rPr>
          <w:sz w:val="22"/>
          <w:szCs w:val="22"/>
        </w:rPr>
        <w:t>_________________ EUR</w:t>
      </w:r>
    </w:p>
    <w:p w14:paraId="3BBDCC5B" w14:textId="77777777" w:rsidR="002A40C4" w:rsidRPr="00D00D37" w:rsidRDefault="002A40C4" w:rsidP="002A40C4">
      <w:pPr>
        <w:jc w:val="center"/>
        <w:rPr>
          <w:sz w:val="22"/>
          <w:szCs w:val="22"/>
        </w:rPr>
      </w:pPr>
    </w:p>
    <w:p w14:paraId="7B55997E" w14:textId="77777777" w:rsidR="002A40C4" w:rsidRPr="00D00D37" w:rsidRDefault="002A40C4" w:rsidP="002A40C4">
      <w:pPr>
        <w:jc w:val="center"/>
        <w:rPr>
          <w:sz w:val="22"/>
          <w:szCs w:val="22"/>
        </w:rPr>
      </w:pPr>
      <w:r w:rsidRPr="00D00D37">
        <w:rPr>
          <w:sz w:val="22"/>
          <w:szCs w:val="22"/>
        </w:rPr>
        <w:t>(slovima: ____________________ eurima)</w:t>
      </w:r>
    </w:p>
    <w:p w14:paraId="1DEE8032" w14:textId="77777777" w:rsidR="002A40C4" w:rsidRPr="00D00D37" w:rsidRDefault="002A40C4" w:rsidP="002A40C4">
      <w:pPr>
        <w:rPr>
          <w:sz w:val="22"/>
          <w:szCs w:val="22"/>
        </w:rPr>
      </w:pPr>
    </w:p>
    <w:p w14:paraId="61B8B6BC" w14:textId="77777777" w:rsidR="002A40C4" w:rsidRPr="00D00D37" w:rsidRDefault="002A40C4" w:rsidP="002A40C4">
      <w:pPr>
        <w:jc w:val="center"/>
        <w:rPr>
          <w:sz w:val="22"/>
          <w:szCs w:val="22"/>
        </w:rPr>
      </w:pPr>
      <w:r w:rsidRPr="00D00D37">
        <w:rPr>
          <w:sz w:val="22"/>
          <w:szCs w:val="22"/>
        </w:rPr>
        <w:t>za financijsku potporu sljedećem programu/projektu (u daljnjem tekstu: Projekt):</w:t>
      </w:r>
    </w:p>
    <w:p w14:paraId="06472976" w14:textId="77777777" w:rsidR="002A40C4" w:rsidRPr="00D00D37" w:rsidRDefault="002A40C4" w:rsidP="002A40C4">
      <w:pPr>
        <w:jc w:val="center"/>
        <w:rPr>
          <w:sz w:val="22"/>
          <w:szCs w:val="22"/>
        </w:rPr>
      </w:pPr>
    </w:p>
    <w:p w14:paraId="730E3B34" w14:textId="77777777" w:rsidR="002A40C4" w:rsidRPr="00D00D37" w:rsidRDefault="002A40C4" w:rsidP="002A40C4">
      <w:pPr>
        <w:jc w:val="center"/>
        <w:rPr>
          <w:sz w:val="22"/>
          <w:szCs w:val="22"/>
        </w:rPr>
      </w:pPr>
      <w:r w:rsidRPr="00D00D37">
        <w:rPr>
          <w:sz w:val="22"/>
          <w:szCs w:val="22"/>
        </w:rPr>
        <w:t>_______________________________________________</w:t>
      </w:r>
    </w:p>
    <w:p w14:paraId="04022198" w14:textId="77777777" w:rsidR="002A40C4" w:rsidRPr="00D00D37" w:rsidRDefault="002A40C4" w:rsidP="002A40C4">
      <w:pPr>
        <w:jc w:val="center"/>
        <w:rPr>
          <w:sz w:val="22"/>
          <w:szCs w:val="22"/>
        </w:rPr>
      </w:pPr>
      <w:r w:rsidRPr="00D00D37">
        <w:rPr>
          <w:sz w:val="22"/>
          <w:szCs w:val="22"/>
        </w:rPr>
        <w:t>naziv programa/projekta</w:t>
      </w:r>
    </w:p>
    <w:p w14:paraId="60CF86AE" w14:textId="77777777" w:rsidR="002A40C4" w:rsidRPr="00D00D37" w:rsidRDefault="002A40C4" w:rsidP="002A40C4">
      <w:pPr>
        <w:jc w:val="center"/>
        <w:rPr>
          <w:sz w:val="22"/>
          <w:szCs w:val="22"/>
        </w:rPr>
      </w:pPr>
    </w:p>
    <w:p w14:paraId="146E9F79" w14:textId="30A19BD5" w:rsidR="002A40C4" w:rsidRPr="00D00D37" w:rsidRDefault="002A40C4" w:rsidP="002A40C4">
      <w:pPr>
        <w:jc w:val="both"/>
        <w:rPr>
          <w:sz w:val="22"/>
          <w:szCs w:val="22"/>
        </w:rPr>
      </w:pPr>
      <w:r w:rsidRPr="00D00D37">
        <w:rPr>
          <w:sz w:val="22"/>
          <w:szCs w:val="22"/>
        </w:rPr>
        <w:t>s rokom izvršenja do 31.12.202</w:t>
      </w:r>
      <w:r w:rsidR="008C4F96">
        <w:rPr>
          <w:sz w:val="22"/>
          <w:szCs w:val="22"/>
        </w:rPr>
        <w:t>6</w:t>
      </w:r>
      <w:r w:rsidRPr="00D00D37">
        <w:rPr>
          <w:sz w:val="22"/>
          <w:szCs w:val="22"/>
        </w:rPr>
        <w:t>. godine.</w:t>
      </w:r>
    </w:p>
    <w:p w14:paraId="72E8ABC3" w14:textId="77777777" w:rsidR="002A40C4" w:rsidRPr="00AD6E75" w:rsidRDefault="002A40C4" w:rsidP="002A40C4">
      <w:pPr>
        <w:jc w:val="both"/>
        <w:rPr>
          <w:sz w:val="22"/>
          <w:szCs w:val="22"/>
        </w:rPr>
      </w:pPr>
      <w:r w:rsidRPr="00AD6E75">
        <w:rPr>
          <w:b/>
          <w:sz w:val="22"/>
          <w:szCs w:val="22"/>
        </w:rPr>
        <w:tab/>
      </w:r>
    </w:p>
    <w:p w14:paraId="63124AA1" w14:textId="77777777" w:rsidR="002A40C4" w:rsidRPr="00AD6E75" w:rsidRDefault="002A40C4" w:rsidP="002A40C4">
      <w:pPr>
        <w:jc w:val="center"/>
        <w:rPr>
          <w:sz w:val="22"/>
          <w:szCs w:val="22"/>
        </w:rPr>
      </w:pPr>
      <w:r w:rsidRPr="00AD6E75">
        <w:rPr>
          <w:sz w:val="22"/>
          <w:szCs w:val="22"/>
        </w:rPr>
        <w:t>Članak 2.</w:t>
      </w:r>
    </w:p>
    <w:p w14:paraId="4FC5E6D1" w14:textId="77777777" w:rsidR="002A40C4" w:rsidRPr="00AD6E75" w:rsidRDefault="002A40C4" w:rsidP="002A40C4">
      <w:pPr>
        <w:jc w:val="both"/>
        <w:rPr>
          <w:sz w:val="22"/>
          <w:szCs w:val="22"/>
        </w:rPr>
      </w:pPr>
      <w:r w:rsidRPr="00AD6E75">
        <w:rPr>
          <w:sz w:val="22"/>
          <w:szCs w:val="22"/>
        </w:rPr>
        <w:tab/>
        <w:t>Sredstva iz članka 1. ovog Ugovora Korisnik može koristiti isključivo za provedbu Projekta sukladno uvjetima Natječaja te prema obrascima opisa programa ili projekta i proračuna programa ili projekta.</w:t>
      </w:r>
    </w:p>
    <w:p w14:paraId="7634C214" w14:textId="77777777" w:rsidR="002A40C4" w:rsidRPr="00AD6E75" w:rsidRDefault="002A40C4" w:rsidP="002A40C4">
      <w:pPr>
        <w:jc w:val="both"/>
        <w:rPr>
          <w:sz w:val="22"/>
          <w:szCs w:val="22"/>
        </w:rPr>
      </w:pPr>
    </w:p>
    <w:p w14:paraId="61067785" w14:textId="77777777" w:rsidR="002A40C4" w:rsidRPr="00AD6E75" w:rsidRDefault="002A40C4" w:rsidP="002A40C4">
      <w:pPr>
        <w:jc w:val="center"/>
        <w:rPr>
          <w:sz w:val="22"/>
          <w:szCs w:val="22"/>
        </w:rPr>
      </w:pPr>
      <w:r w:rsidRPr="00AD6E75">
        <w:rPr>
          <w:sz w:val="22"/>
          <w:szCs w:val="22"/>
        </w:rPr>
        <w:t>Članak 3.</w:t>
      </w:r>
    </w:p>
    <w:p w14:paraId="502405B4" w14:textId="43A071BD" w:rsidR="002A40C4" w:rsidRPr="00AD6E75" w:rsidRDefault="002A40C4" w:rsidP="002A40C4">
      <w:pPr>
        <w:jc w:val="both"/>
        <w:rPr>
          <w:sz w:val="22"/>
          <w:szCs w:val="22"/>
        </w:rPr>
      </w:pPr>
      <w:r w:rsidRPr="00AD6E75">
        <w:rPr>
          <w:sz w:val="22"/>
          <w:szCs w:val="22"/>
        </w:rPr>
        <w:tab/>
        <w:t>Sredstva iz članka 1. ovog Ugovora osigurana su u Proračunu Grada za 202</w:t>
      </w:r>
      <w:r w:rsidR="008C4F96">
        <w:rPr>
          <w:sz w:val="22"/>
          <w:szCs w:val="22"/>
        </w:rPr>
        <w:t>6</w:t>
      </w:r>
      <w:r w:rsidRPr="00AD6E75">
        <w:rPr>
          <w:sz w:val="22"/>
          <w:szCs w:val="22"/>
        </w:rPr>
        <w:t>. godinu.</w:t>
      </w:r>
    </w:p>
    <w:p w14:paraId="10FBA2CF" w14:textId="77777777" w:rsidR="002A40C4" w:rsidRPr="00AD6E75" w:rsidRDefault="002A40C4" w:rsidP="002A40C4">
      <w:pPr>
        <w:jc w:val="center"/>
        <w:rPr>
          <w:sz w:val="22"/>
          <w:szCs w:val="22"/>
        </w:rPr>
      </w:pPr>
    </w:p>
    <w:p w14:paraId="20A19F91" w14:textId="77777777" w:rsidR="002A40C4" w:rsidRPr="00AD6E75" w:rsidRDefault="002A40C4" w:rsidP="002A40C4">
      <w:pPr>
        <w:jc w:val="center"/>
        <w:rPr>
          <w:sz w:val="22"/>
          <w:szCs w:val="22"/>
        </w:rPr>
      </w:pPr>
      <w:r w:rsidRPr="00AD6E75">
        <w:rPr>
          <w:sz w:val="22"/>
          <w:szCs w:val="22"/>
        </w:rPr>
        <w:t>Članak 4.</w:t>
      </w:r>
    </w:p>
    <w:p w14:paraId="73733246" w14:textId="77777777" w:rsidR="002A40C4" w:rsidRPr="00AD6E75" w:rsidRDefault="002A40C4" w:rsidP="002A40C4">
      <w:pPr>
        <w:jc w:val="both"/>
        <w:rPr>
          <w:sz w:val="22"/>
          <w:szCs w:val="22"/>
        </w:rPr>
      </w:pPr>
      <w:r w:rsidRPr="00AD6E75">
        <w:rPr>
          <w:sz w:val="22"/>
          <w:szCs w:val="22"/>
        </w:rPr>
        <w:tab/>
        <w:t xml:space="preserve">Sredstva iz članka 1. ovog Ugovora isplatit će na račun Korisnika, IBAN: ___________________, otvoren kod banke __________________, </w:t>
      </w:r>
    </w:p>
    <w:p w14:paraId="255C94E7" w14:textId="77777777" w:rsidR="002A40C4" w:rsidRPr="00AD6E75" w:rsidRDefault="002A40C4" w:rsidP="002A40C4">
      <w:pPr>
        <w:jc w:val="both"/>
        <w:rPr>
          <w:sz w:val="22"/>
          <w:szCs w:val="22"/>
        </w:rPr>
      </w:pPr>
    </w:p>
    <w:p w14:paraId="21ED18C4" w14:textId="77777777" w:rsidR="00E23A1A" w:rsidRPr="00B231FA" w:rsidRDefault="00E23A1A" w:rsidP="00E23A1A">
      <w:pPr>
        <w:numPr>
          <w:ilvl w:val="0"/>
          <w:numId w:val="5"/>
        </w:numPr>
        <w:jc w:val="both"/>
        <w:rPr>
          <w:sz w:val="22"/>
          <w:szCs w:val="22"/>
        </w:rPr>
      </w:pPr>
      <w:r w:rsidRPr="00B231FA">
        <w:rPr>
          <w:sz w:val="22"/>
          <w:szCs w:val="22"/>
        </w:rPr>
        <w:t>jednokratno u roku od 30 dana od dana zaključenja Ugovora (</w:t>
      </w:r>
      <w:r w:rsidRPr="00B231FA">
        <w:rPr>
          <w:i/>
          <w:sz w:val="22"/>
          <w:szCs w:val="22"/>
        </w:rPr>
        <w:t xml:space="preserve">ako ukupan iznos financijske potpore iz članka 1. ovog Ugovora nije veći od </w:t>
      </w:r>
      <w:r w:rsidRPr="005025F1">
        <w:rPr>
          <w:i/>
          <w:sz w:val="22"/>
          <w:szCs w:val="22"/>
        </w:rPr>
        <w:t>2.</w:t>
      </w:r>
      <w:r>
        <w:rPr>
          <w:i/>
          <w:sz w:val="22"/>
          <w:szCs w:val="22"/>
        </w:rPr>
        <w:t>10</w:t>
      </w:r>
      <w:r w:rsidRPr="005025F1">
        <w:rPr>
          <w:i/>
          <w:sz w:val="22"/>
          <w:szCs w:val="22"/>
        </w:rPr>
        <w:t>0,00 eura</w:t>
      </w:r>
      <w:r w:rsidRPr="005025F1">
        <w:rPr>
          <w:sz w:val="22"/>
          <w:szCs w:val="22"/>
        </w:rPr>
        <w:t xml:space="preserve">), </w:t>
      </w:r>
    </w:p>
    <w:p w14:paraId="1FDBE4E8" w14:textId="77777777" w:rsidR="00E23A1A" w:rsidRPr="00B231FA" w:rsidRDefault="00E23A1A" w:rsidP="00E23A1A">
      <w:pPr>
        <w:numPr>
          <w:ilvl w:val="0"/>
          <w:numId w:val="5"/>
        </w:numPr>
        <w:jc w:val="both"/>
        <w:rPr>
          <w:sz w:val="22"/>
          <w:szCs w:val="22"/>
        </w:rPr>
      </w:pPr>
      <w:r w:rsidRPr="00B231FA">
        <w:rPr>
          <w:sz w:val="22"/>
          <w:szCs w:val="22"/>
        </w:rPr>
        <w:t>u 2 jednaka obroka tijekom 202</w:t>
      </w:r>
      <w:r>
        <w:rPr>
          <w:sz w:val="22"/>
          <w:szCs w:val="22"/>
        </w:rPr>
        <w:t>6</w:t>
      </w:r>
      <w:r w:rsidRPr="00B231FA">
        <w:rPr>
          <w:sz w:val="22"/>
          <w:szCs w:val="22"/>
        </w:rPr>
        <w:t xml:space="preserve">. godine: prvi obrok u roku od 30 dana od dana zaključenja Ugovora, a drugi obrok </w:t>
      </w:r>
      <w:r w:rsidRPr="00A270CF">
        <w:rPr>
          <w:sz w:val="22"/>
          <w:szCs w:val="22"/>
        </w:rPr>
        <w:t xml:space="preserve">u listopadu </w:t>
      </w:r>
      <w:r w:rsidRPr="00B231FA">
        <w:rPr>
          <w:sz w:val="22"/>
          <w:szCs w:val="22"/>
        </w:rPr>
        <w:t>202</w:t>
      </w:r>
      <w:r>
        <w:rPr>
          <w:sz w:val="22"/>
          <w:szCs w:val="22"/>
        </w:rPr>
        <w:t>6</w:t>
      </w:r>
      <w:r w:rsidRPr="00B231FA">
        <w:rPr>
          <w:sz w:val="22"/>
          <w:szCs w:val="22"/>
        </w:rPr>
        <w:t>. godine (</w:t>
      </w:r>
      <w:r w:rsidRPr="00B231FA">
        <w:rPr>
          <w:i/>
          <w:sz w:val="22"/>
          <w:szCs w:val="22"/>
        </w:rPr>
        <w:t xml:space="preserve">ako je ukupan iznos financijske potpore iz članka 1. ovog Ugovora veći od </w:t>
      </w:r>
      <w:r w:rsidRPr="005025F1">
        <w:rPr>
          <w:i/>
          <w:sz w:val="22"/>
          <w:szCs w:val="22"/>
        </w:rPr>
        <w:t>2.</w:t>
      </w:r>
      <w:r>
        <w:rPr>
          <w:i/>
          <w:sz w:val="22"/>
          <w:szCs w:val="22"/>
        </w:rPr>
        <w:t>10</w:t>
      </w:r>
      <w:r w:rsidRPr="005025F1">
        <w:rPr>
          <w:i/>
          <w:sz w:val="22"/>
          <w:szCs w:val="22"/>
        </w:rPr>
        <w:t>0,00 eura</w:t>
      </w:r>
      <w:r w:rsidRPr="005025F1">
        <w:rPr>
          <w:sz w:val="22"/>
          <w:szCs w:val="22"/>
        </w:rPr>
        <w:t xml:space="preserve">), </w:t>
      </w:r>
      <w:r w:rsidRPr="00B231FA">
        <w:rPr>
          <w:sz w:val="22"/>
          <w:szCs w:val="22"/>
        </w:rPr>
        <w:t>a sve prema mogućnostima izvršenja proračuna Grada za 202</w:t>
      </w:r>
      <w:r>
        <w:rPr>
          <w:sz w:val="22"/>
          <w:szCs w:val="22"/>
        </w:rPr>
        <w:t>6</w:t>
      </w:r>
      <w:r w:rsidRPr="00B231FA">
        <w:rPr>
          <w:sz w:val="22"/>
          <w:szCs w:val="22"/>
        </w:rPr>
        <w:t xml:space="preserve">. godinu  </w:t>
      </w:r>
    </w:p>
    <w:p w14:paraId="67245324" w14:textId="77777777" w:rsidR="00FC4D56" w:rsidRPr="00857AB3" w:rsidRDefault="00FC4D56" w:rsidP="00FC4D56">
      <w:pPr>
        <w:ind w:firstLine="708"/>
        <w:jc w:val="both"/>
        <w:rPr>
          <w:sz w:val="22"/>
          <w:szCs w:val="22"/>
        </w:rPr>
      </w:pPr>
      <w:r w:rsidRPr="00857AB3">
        <w:rPr>
          <w:sz w:val="22"/>
          <w:szCs w:val="22"/>
        </w:rPr>
        <w:lastRenderedPageBreak/>
        <w:t>Isplata u različitom terminu u odnosu na onaj utvrđen stavkom 1. ovog članka obavit će se temeljem pisanog i obrazloženog zahtjeva Korisnika i suglasnosti gradonačelnika Grada.</w:t>
      </w:r>
    </w:p>
    <w:p w14:paraId="779688AE" w14:textId="77777777" w:rsidR="00A9012D" w:rsidRPr="00857AB3" w:rsidRDefault="00A9012D" w:rsidP="004E4C36">
      <w:pPr>
        <w:jc w:val="both"/>
        <w:rPr>
          <w:sz w:val="22"/>
          <w:szCs w:val="22"/>
        </w:rPr>
      </w:pPr>
    </w:p>
    <w:p w14:paraId="65067E09" w14:textId="7F14C2F7" w:rsidR="00A9012D" w:rsidRPr="00857AB3" w:rsidRDefault="00A9012D" w:rsidP="004E4C36">
      <w:pPr>
        <w:jc w:val="both"/>
        <w:rPr>
          <w:sz w:val="22"/>
          <w:szCs w:val="22"/>
        </w:rPr>
      </w:pPr>
      <w:r w:rsidRPr="00857AB3">
        <w:rPr>
          <w:sz w:val="22"/>
          <w:szCs w:val="22"/>
        </w:rPr>
        <w:tab/>
        <w:t>U slučaju značajnijeg smanjenja prihoda u 202</w:t>
      </w:r>
      <w:r w:rsidR="008C4F96">
        <w:rPr>
          <w:sz w:val="22"/>
          <w:szCs w:val="22"/>
        </w:rPr>
        <w:t>6</w:t>
      </w:r>
      <w:r w:rsidRPr="00857AB3">
        <w:rPr>
          <w:sz w:val="22"/>
          <w:szCs w:val="22"/>
        </w:rPr>
        <w:t>. godini, Grad će pravovremeno izvijestiti Korisnika o potrebi smanjenja ukupno odobrenih sredstava iz članka 1. ovog Ugovora, kako bi se na vrijeme dogovorile izmjene u  programskom i financijskom dijelu provedbe Projekta.</w:t>
      </w:r>
    </w:p>
    <w:p w14:paraId="451DFECE" w14:textId="77777777" w:rsidR="00A9012D" w:rsidRPr="00857AB3" w:rsidRDefault="00A9012D" w:rsidP="004E4C36">
      <w:pPr>
        <w:jc w:val="both"/>
        <w:rPr>
          <w:sz w:val="22"/>
          <w:szCs w:val="22"/>
        </w:rPr>
      </w:pPr>
    </w:p>
    <w:p w14:paraId="2AC4EF04" w14:textId="77777777" w:rsidR="00A9012D" w:rsidRPr="00857AB3" w:rsidRDefault="00A9012D" w:rsidP="004E4C36">
      <w:pPr>
        <w:jc w:val="center"/>
        <w:rPr>
          <w:sz w:val="22"/>
          <w:szCs w:val="22"/>
        </w:rPr>
      </w:pPr>
      <w:r w:rsidRPr="00857AB3">
        <w:rPr>
          <w:sz w:val="22"/>
          <w:szCs w:val="22"/>
        </w:rPr>
        <w:t>Članak 5.</w:t>
      </w:r>
    </w:p>
    <w:p w14:paraId="60123F8C" w14:textId="77777777" w:rsidR="00A9012D" w:rsidRPr="00857AB3" w:rsidRDefault="00A9012D" w:rsidP="004E4C36">
      <w:pPr>
        <w:jc w:val="both"/>
        <w:rPr>
          <w:sz w:val="22"/>
          <w:szCs w:val="22"/>
        </w:rPr>
      </w:pPr>
      <w:r w:rsidRPr="00857AB3">
        <w:rPr>
          <w:sz w:val="22"/>
          <w:szCs w:val="22"/>
        </w:rPr>
        <w:tab/>
        <w:t>Radi kontrole namjenskog korištenja sredstava Korisnik se obvezuje da će Gradu dostaviti Izvještaj o provedbi Projekta koji treba sadržavati:</w:t>
      </w:r>
    </w:p>
    <w:p w14:paraId="371CC88F" w14:textId="77777777" w:rsidR="00A9012D" w:rsidRPr="00857AB3" w:rsidRDefault="00A9012D" w:rsidP="004E4C36">
      <w:pPr>
        <w:jc w:val="both"/>
        <w:rPr>
          <w:sz w:val="22"/>
          <w:szCs w:val="22"/>
        </w:rPr>
      </w:pPr>
    </w:p>
    <w:p w14:paraId="6646E299" w14:textId="77777777" w:rsidR="00A9012D" w:rsidRPr="00857AB3" w:rsidRDefault="00A9012D" w:rsidP="004E4C36">
      <w:pPr>
        <w:numPr>
          <w:ilvl w:val="0"/>
          <w:numId w:val="1"/>
        </w:numPr>
        <w:jc w:val="both"/>
        <w:rPr>
          <w:sz w:val="22"/>
          <w:szCs w:val="22"/>
        </w:rPr>
      </w:pPr>
      <w:r w:rsidRPr="00857AB3">
        <w:rPr>
          <w:sz w:val="22"/>
          <w:szCs w:val="22"/>
        </w:rPr>
        <w:t>Opisni izvještaj provedbe Projekta i</w:t>
      </w:r>
    </w:p>
    <w:p w14:paraId="487000D1" w14:textId="77777777" w:rsidR="00A9012D" w:rsidRPr="00857AB3" w:rsidRDefault="00A9012D" w:rsidP="004E4C36">
      <w:pPr>
        <w:numPr>
          <w:ilvl w:val="0"/>
          <w:numId w:val="1"/>
        </w:numPr>
        <w:jc w:val="both"/>
        <w:rPr>
          <w:sz w:val="22"/>
          <w:szCs w:val="22"/>
        </w:rPr>
      </w:pPr>
      <w:r w:rsidRPr="00857AB3">
        <w:rPr>
          <w:sz w:val="22"/>
          <w:szCs w:val="22"/>
        </w:rPr>
        <w:t>Financijski izvještaj provedbe Projekta.</w:t>
      </w:r>
    </w:p>
    <w:p w14:paraId="0BDC27B9" w14:textId="77777777" w:rsidR="00A9012D" w:rsidRPr="00857AB3" w:rsidRDefault="00A9012D" w:rsidP="004E4C36">
      <w:pPr>
        <w:ind w:left="720"/>
        <w:jc w:val="both"/>
        <w:rPr>
          <w:sz w:val="22"/>
          <w:szCs w:val="22"/>
        </w:rPr>
      </w:pPr>
    </w:p>
    <w:p w14:paraId="17EC96DD" w14:textId="417C49C3" w:rsidR="00A9012D" w:rsidRPr="00857AB3" w:rsidRDefault="00A9012D" w:rsidP="004E4C36">
      <w:pPr>
        <w:ind w:firstLine="708"/>
        <w:jc w:val="both"/>
        <w:rPr>
          <w:sz w:val="22"/>
          <w:szCs w:val="22"/>
        </w:rPr>
      </w:pPr>
      <w:r w:rsidRPr="00857AB3">
        <w:rPr>
          <w:sz w:val="22"/>
          <w:szCs w:val="22"/>
        </w:rPr>
        <w:t>Izvještaji se dostavljaju u tiskanom obliku na obrascima koji su sastavni dio natječajne dokumentacije u roku od 30 dana nakon isteka roka navedenog u projektnoj prijavi, odnosno najkasnije do 31. siječnja 202</w:t>
      </w:r>
      <w:r w:rsidR="008C4F96">
        <w:rPr>
          <w:sz w:val="22"/>
          <w:szCs w:val="22"/>
        </w:rPr>
        <w:t>7</w:t>
      </w:r>
      <w:r w:rsidRPr="00857AB3">
        <w:rPr>
          <w:sz w:val="22"/>
          <w:szCs w:val="22"/>
        </w:rPr>
        <w:t>. godine, na adresu: Grad Ploče, Trg kralja Tomislava 23, 20340 Ploče</w:t>
      </w:r>
      <w:r w:rsidR="00680E1B" w:rsidRPr="00857AB3">
        <w:rPr>
          <w:sz w:val="22"/>
          <w:szCs w:val="22"/>
        </w:rPr>
        <w:t>, Služba za opće poslove Grada Ploča.</w:t>
      </w:r>
    </w:p>
    <w:p w14:paraId="6A6447AB" w14:textId="77777777" w:rsidR="00A9012D" w:rsidRPr="00857AB3" w:rsidRDefault="00A9012D" w:rsidP="004E4C36">
      <w:pPr>
        <w:pStyle w:val="ListParagraph1"/>
        <w:rPr>
          <w:sz w:val="22"/>
          <w:szCs w:val="22"/>
        </w:rPr>
      </w:pPr>
    </w:p>
    <w:p w14:paraId="241E4B7B" w14:textId="77777777" w:rsidR="00A9012D" w:rsidRPr="00857AB3" w:rsidRDefault="00A9012D" w:rsidP="004E4C36">
      <w:pPr>
        <w:ind w:left="708"/>
        <w:jc w:val="both"/>
        <w:rPr>
          <w:sz w:val="22"/>
          <w:szCs w:val="22"/>
        </w:rPr>
      </w:pPr>
      <w:r w:rsidRPr="00857AB3">
        <w:rPr>
          <w:sz w:val="22"/>
          <w:szCs w:val="22"/>
        </w:rPr>
        <w:t xml:space="preserve">Uz opisni i financijski izvještaj obavezno se dostavljaju: </w:t>
      </w:r>
    </w:p>
    <w:p w14:paraId="394277CA" w14:textId="77777777" w:rsidR="00A9012D" w:rsidRPr="00857AB3" w:rsidRDefault="00A9012D" w:rsidP="004E4C36">
      <w:pPr>
        <w:ind w:left="720"/>
        <w:jc w:val="both"/>
        <w:rPr>
          <w:sz w:val="22"/>
          <w:szCs w:val="22"/>
        </w:rPr>
      </w:pPr>
    </w:p>
    <w:p w14:paraId="45FA4C83" w14:textId="797D8AC5" w:rsidR="00A9012D" w:rsidRPr="00857AB3" w:rsidRDefault="00A9012D" w:rsidP="004E4C36">
      <w:pPr>
        <w:numPr>
          <w:ilvl w:val="0"/>
          <w:numId w:val="2"/>
        </w:numPr>
        <w:jc w:val="both"/>
        <w:rPr>
          <w:sz w:val="22"/>
          <w:szCs w:val="22"/>
        </w:rPr>
      </w:pPr>
      <w:r w:rsidRPr="00857AB3">
        <w:rPr>
          <w:sz w:val="22"/>
          <w:szCs w:val="22"/>
        </w:rPr>
        <w:t>preslike odgovarajuće dokumentacije kojom se pravdaju troškovi (računi, ugovori, sporazumi, obračuni honorara i sl.) i</w:t>
      </w:r>
    </w:p>
    <w:p w14:paraId="2E56060C" w14:textId="77777777" w:rsidR="00A9012D" w:rsidRPr="00857AB3" w:rsidRDefault="00A9012D" w:rsidP="004E4C36">
      <w:pPr>
        <w:numPr>
          <w:ilvl w:val="0"/>
          <w:numId w:val="2"/>
        </w:numPr>
        <w:jc w:val="both"/>
        <w:rPr>
          <w:sz w:val="22"/>
          <w:szCs w:val="22"/>
        </w:rPr>
      </w:pPr>
      <w:r w:rsidRPr="00857AB3">
        <w:rPr>
          <w:sz w:val="22"/>
          <w:szCs w:val="22"/>
        </w:rPr>
        <w:t>priloge vezane uz provedbu Projekta koji dokazuju provedbu pojedinih aktivnosti (potpisne liste, evaluacijske listiće, fotografije s događanja, publikacije i sl.)</w:t>
      </w:r>
    </w:p>
    <w:p w14:paraId="3532C6A3" w14:textId="77777777" w:rsidR="00A9012D" w:rsidRPr="00857AB3" w:rsidRDefault="00A9012D" w:rsidP="004E4C36">
      <w:pPr>
        <w:pStyle w:val="ListParagraph1"/>
        <w:rPr>
          <w:sz w:val="22"/>
          <w:szCs w:val="22"/>
        </w:rPr>
      </w:pPr>
    </w:p>
    <w:p w14:paraId="77FB319B" w14:textId="77777777" w:rsidR="00A9012D" w:rsidRPr="00857AB3" w:rsidRDefault="00A9012D" w:rsidP="004E4C36">
      <w:pPr>
        <w:jc w:val="center"/>
        <w:rPr>
          <w:sz w:val="22"/>
          <w:szCs w:val="22"/>
        </w:rPr>
      </w:pPr>
      <w:r w:rsidRPr="00857AB3">
        <w:rPr>
          <w:sz w:val="22"/>
          <w:szCs w:val="22"/>
        </w:rPr>
        <w:t>Članak 6.</w:t>
      </w:r>
    </w:p>
    <w:p w14:paraId="7AAAF1B4" w14:textId="77777777" w:rsidR="00A9012D" w:rsidRPr="00857AB3" w:rsidRDefault="00A9012D" w:rsidP="004E4C36">
      <w:pPr>
        <w:jc w:val="both"/>
        <w:rPr>
          <w:sz w:val="22"/>
          <w:szCs w:val="22"/>
        </w:rPr>
      </w:pPr>
      <w:r w:rsidRPr="00857AB3">
        <w:rPr>
          <w:sz w:val="22"/>
          <w:szCs w:val="22"/>
        </w:rPr>
        <w:tab/>
        <w:t>Grad pridržava pravo kontinuiranog praćenja i vrednovanja izvršenja Projekta Korisnika iz članka 1. ovog Ugovora te preispitivanje financija i troškova u bilo koje vrijeme trajanja financiranja i u razdoblju od 7 godina nakon završetka Projekta.</w:t>
      </w:r>
    </w:p>
    <w:p w14:paraId="0B0783E6" w14:textId="77777777" w:rsidR="00A9012D" w:rsidRPr="00857AB3" w:rsidRDefault="00A9012D" w:rsidP="004E4C36">
      <w:pPr>
        <w:jc w:val="both"/>
        <w:rPr>
          <w:sz w:val="22"/>
          <w:szCs w:val="22"/>
        </w:rPr>
      </w:pPr>
      <w:r w:rsidRPr="00857AB3">
        <w:rPr>
          <w:sz w:val="22"/>
          <w:szCs w:val="22"/>
        </w:rPr>
        <w:tab/>
        <w:t xml:space="preserve">Grad može neposrednu kontrolu iz prethodnog stavka ovog Ugovora obaviti kroz terenski posjet prostorijama Korisnika, te je o namjeri izvršenja neposredne kontrole dužan prethodno obavijestiti Korisnika barem </w:t>
      </w:r>
      <w:r w:rsidR="00095BC7" w:rsidRPr="00857AB3">
        <w:rPr>
          <w:sz w:val="22"/>
          <w:szCs w:val="22"/>
        </w:rPr>
        <w:t>pet</w:t>
      </w:r>
      <w:r w:rsidRPr="00857AB3">
        <w:rPr>
          <w:sz w:val="22"/>
          <w:szCs w:val="22"/>
        </w:rPr>
        <w:t xml:space="preserve"> dana prije planiranog izvršenja kontrole.</w:t>
      </w:r>
    </w:p>
    <w:p w14:paraId="3A5BCB9F" w14:textId="77777777" w:rsidR="00A9012D" w:rsidRPr="00857AB3" w:rsidRDefault="00A9012D" w:rsidP="004E4C36">
      <w:pPr>
        <w:jc w:val="both"/>
        <w:rPr>
          <w:sz w:val="22"/>
          <w:szCs w:val="22"/>
        </w:rPr>
      </w:pPr>
    </w:p>
    <w:p w14:paraId="6E9F6E06" w14:textId="77777777" w:rsidR="00A9012D" w:rsidRPr="00857AB3" w:rsidRDefault="00A9012D" w:rsidP="004E4C36">
      <w:pPr>
        <w:jc w:val="center"/>
        <w:rPr>
          <w:sz w:val="22"/>
          <w:szCs w:val="22"/>
        </w:rPr>
      </w:pPr>
      <w:r w:rsidRPr="00857AB3">
        <w:rPr>
          <w:sz w:val="22"/>
          <w:szCs w:val="22"/>
        </w:rPr>
        <w:t xml:space="preserve">Članak 7. </w:t>
      </w:r>
    </w:p>
    <w:p w14:paraId="754CBF28" w14:textId="77777777" w:rsidR="00A9012D" w:rsidRPr="00857AB3" w:rsidRDefault="00A9012D" w:rsidP="004E4C36">
      <w:pPr>
        <w:jc w:val="both"/>
        <w:rPr>
          <w:sz w:val="22"/>
          <w:szCs w:val="22"/>
        </w:rPr>
      </w:pPr>
      <w:r w:rsidRPr="00857AB3">
        <w:rPr>
          <w:sz w:val="22"/>
          <w:szCs w:val="22"/>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1C4E5FCA" w14:textId="77777777" w:rsidR="00A9012D" w:rsidRPr="00857AB3" w:rsidRDefault="00A9012D" w:rsidP="004E4C36">
      <w:pPr>
        <w:tabs>
          <w:tab w:val="center" w:pos="4535"/>
          <w:tab w:val="left" w:pos="5476"/>
        </w:tabs>
        <w:jc w:val="center"/>
        <w:rPr>
          <w:sz w:val="22"/>
          <w:szCs w:val="22"/>
        </w:rPr>
      </w:pPr>
    </w:p>
    <w:p w14:paraId="05BD7E69" w14:textId="77777777" w:rsidR="00A9012D" w:rsidRPr="00857AB3" w:rsidRDefault="00A9012D" w:rsidP="004E4C36">
      <w:pPr>
        <w:tabs>
          <w:tab w:val="center" w:pos="4535"/>
          <w:tab w:val="left" w:pos="5476"/>
        </w:tabs>
        <w:jc w:val="center"/>
        <w:rPr>
          <w:sz w:val="22"/>
          <w:szCs w:val="22"/>
        </w:rPr>
      </w:pPr>
      <w:r w:rsidRPr="00857AB3">
        <w:rPr>
          <w:sz w:val="22"/>
          <w:szCs w:val="22"/>
        </w:rPr>
        <w:t>Članak 8.</w:t>
      </w:r>
    </w:p>
    <w:p w14:paraId="51A73432" w14:textId="77777777" w:rsidR="00A9012D" w:rsidRPr="00857AB3" w:rsidRDefault="00A9012D" w:rsidP="004E4C36">
      <w:pPr>
        <w:jc w:val="both"/>
        <w:rPr>
          <w:sz w:val="22"/>
          <w:szCs w:val="22"/>
        </w:rPr>
      </w:pPr>
      <w:r w:rsidRPr="00857AB3">
        <w:rPr>
          <w:sz w:val="22"/>
          <w:szCs w:val="22"/>
        </w:rPr>
        <w:tab/>
        <w:t>Korisnik se obvezuje pravodobno Gradu dostaviti Zahtjev za izmjenama ugovora (u daljnjem tekstu: Zahtjev). Zahtjev Korisnik dostavlja Gradu u pisanom obliku s obrazloženjem i popratnom dokumentacijom kojom se opravdava taj Zahtjev.</w:t>
      </w:r>
    </w:p>
    <w:p w14:paraId="168A48E5" w14:textId="77777777" w:rsidR="00A9012D" w:rsidRPr="00857AB3" w:rsidRDefault="00A9012D" w:rsidP="004E4C36">
      <w:pPr>
        <w:jc w:val="both"/>
        <w:rPr>
          <w:sz w:val="22"/>
          <w:szCs w:val="22"/>
        </w:rPr>
      </w:pPr>
    </w:p>
    <w:p w14:paraId="521B2DCA" w14:textId="77777777" w:rsidR="00A9012D" w:rsidRPr="00857AB3" w:rsidRDefault="00A9012D" w:rsidP="004E4C36">
      <w:pPr>
        <w:ind w:firstLine="708"/>
        <w:jc w:val="both"/>
        <w:rPr>
          <w:sz w:val="22"/>
          <w:szCs w:val="22"/>
        </w:rPr>
      </w:pPr>
      <w:r w:rsidRPr="00857AB3">
        <w:rPr>
          <w:sz w:val="22"/>
          <w:szCs w:val="22"/>
        </w:rPr>
        <w:t>Manje izmjene Ugovora mogu biti:</w:t>
      </w:r>
    </w:p>
    <w:p w14:paraId="77B88BDA" w14:textId="77777777" w:rsidR="00A9012D" w:rsidRPr="00857AB3" w:rsidRDefault="00A9012D" w:rsidP="004E4C36">
      <w:pPr>
        <w:numPr>
          <w:ilvl w:val="0"/>
          <w:numId w:val="6"/>
        </w:numPr>
        <w:jc w:val="both"/>
        <w:rPr>
          <w:sz w:val="22"/>
          <w:szCs w:val="22"/>
        </w:rPr>
      </w:pPr>
      <w:r w:rsidRPr="00857AB3">
        <w:rPr>
          <w:sz w:val="22"/>
          <w:szCs w:val="22"/>
        </w:rPr>
        <w:t>izmjene proračuna između proračunskih poglavlja manje od 15%</w:t>
      </w:r>
    </w:p>
    <w:p w14:paraId="7DDA127E" w14:textId="77777777" w:rsidR="00A9012D" w:rsidRPr="00857AB3" w:rsidRDefault="00A9012D" w:rsidP="004E4C36">
      <w:pPr>
        <w:numPr>
          <w:ilvl w:val="0"/>
          <w:numId w:val="6"/>
        </w:numPr>
        <w:jc w:val="both"/>
        <w:rPr>
          <w:sz w:val="22"/>
          <w:szCs w:val="22"/>
        </w:rPr>
      </w:pPr>
      <w:r w:rsidRPr="00857AB3">
        <w:rPr>
          <w:sz w:val="22"/>
          <w:szCs w:val="22"/>
        </w:rPr>
        <w:t>zamjena člana projektnog tima</w:t>
      </w:r>
    </w:p>
    <w:p w14:paraId="320465FC" w14:textId="77777777" w:rsidR="00A9012D" w:rsidRPr="00857AB3" w:rsidRDefault="00A9012D" w:rsidP="004E4C36">
      <w:pPr>
        <w:numPr>
          <w:ilvl w:val="0"/>
          <w:numId w:val="6"/>
        </w:numPr>
        <w:jc w:val="both"/>
        <w:rPr>
          <w:sz w:val="22"/>
          <w:szCs w:val="22"/>
        </w:rPr>
      </w:pPr>
      <w:r w:rsidRPr="00857AB3">
        <w:rPr>
          <w:sz w:val="22"/>
          <w:szCs w:val="22"/>
        </w:rPr>
        <w:t>promjena bankovnog računa Korisnika</w:t>
      </w:r>
    </w:p>
    <w:p w14:paraId="6DC931E9" w14:textId="77777777" w:rsidR="00A9012D" w:rsidRPr="00857AB3" w:rsidRDefault="00A9012D" w:rsidP="004E4C36">
      <w:pPr>
        <w:numPr>
          <w:ilvl w:val="0"/>
          <w:numId w:val="6"/>
        </w:numPr>
        <w:jc w:val="both"/>
        <w:rPr>
          <w:sz w:val="22"/>
          <w:szCs w:val="22"/>
        </w:rPr>
      </w:pPr>
      <w:r w:rsidRPr="00857AB3">
        <w:rPr>
          <w:sz w:val="22"/>
          <w:szCs w:val="22"/>
        </w:rPr>
        <w:t>promjena adrese ili drugih kontakata Korisnika</w:t>
      </w:r>
    </w:p>
    <w:p w14:paraId="5A8CAEC7" w14:textId="77777777" w:rsidR="00A9012D" w:rsidRPr="00857AB3" w:rsidRDefault="00A9012D" w:rsidP="004E4C36">
      <w:pPr>
        <w:numPr>
          <w:ilvl w:val="0"/>
          <w:numId w:val="6"/>
        </w:numPr>
        <w:jc w:val="both"/>
        <w:rPr>
          <w:sz w:val="22"/>
          <w:szCs w:val="22"/>
        </w:rPr>
      </w:pPr>
      <w:r w:rsidRPr="00857AB3">
        <w:rPr>
          <w:sz w:val="22"/>
          <w:szCs w:val="22"/>
        </w:rPr>
        <w:t>male promjene Projekta koje ne utječu na njegov opseg i ciljeve (npr. manje promjene u vremenskom rasporedu provedbe aktivnosti).</w:t>
      </w:r>
    </w:p>
    <w:p w14:paraId="621A014D" w14:textId="77777777" w:rsidR="00A9012D" w:rsidRPr="00857AB3" w:rsidRDefault="00A9012D" w:rsidP="004E4C36">
      <w:pPr>
        <w:jc w:val="both"/>
        <w:rPr>
          <w:sz w:val="22"/>
          <w:szCs w:val="22"/>
        </w:rPr>
      </w:pPr>
    </w:p>
    <w:p w14:paraId="1AB0CE3A" w14:textId="77777777" w:rsidR="00FC4D56" w:rsidRPr="00857AB3" w:rsidRDefault="00A9012D" w:rsidP="00857AB3">
      <w:pPr>
        <w:ind w:firstLine="708"/>
        <w:jc w:val="both"/>
        <w:rPr>
          <w:sz w:val="22"/>
          <w:szCs w:val="22"/>
        </w:rPr>
      </w:pPr>
      <w:r w:rsidRPr="00857AB3">
        <w:rPr>
          <w:sz w:val="22"/>
          <w:szCs w:val="22"/>
        </w:rPr>
        <w:t>Veće izmjene Ugovora zahtijevaju izradu Dodatka ugovoru</w:t>
      </w:r>
      <w:r w:rsidRPr="00857AB3">
        <w:rPr>
          <w:b/>
          <w:sz w:val="22"/>
          <w:szCs w:val="22"/>
        </w:rPr>
        <w:t xml:space="preserve"> </w:t>
      </w:r>
      <w:r w:rsidRPr="00857AB3">
        <w:rPr>
          <w:sz w:val="22"/>
          <w:szCs w:val="22"/>
        </w:rPr>
        <w:t>i njegovo potpisivanje od strane Grada i Korisnika. Grad odlučuje kod svakog Zahtjeva radi li se o manjoj ili većoj izmjeni i sukladno tome odlučuje je li potrebno izraditi Dodatak ugovoru.</w:t>
      </w:r>
      <w:r w:rsidRPr="00857AB3">
        <w:rPr>
          <w:sz w:val="22"/>
          <w:szCs w:val="22"/>
        </w:rPr>
        <w:tab/>
      </w:r>
    </w:p>
    <w:p w14:paraId="0BE44617" w14:textId="77777777" w:rsidR="00A9012D" w:rsidRPr="00857AB3" w:rsidRDefault="00A9012D" w:rsidP="004E4C36">
      <w:pPr>
        <w:ind w:firstLine="708"/>
        <w:jc w:val="both"/>
        <w:rPr>
          <w:sz w:val="22"/>
          <w:szCs w:val="22"/>
        </w:rPr>
      </w:pPr>
      <w:r w:rsidRPr="00857AB3">
        <w:rPr>
          <w:sz w:val="22"/>
          <w:szCs w:val="22"/>
        </w:rPr>
        <w:lastRenderedPageBreak/>
        <w:t xml:space="preserve">Veće izmjene Ugovora mogu biti: </w:t>
      </w:r>
    </w:p>
    <w:p w14:paraId="4F618A9D" w14:textId="77777777" w:rsidR="00A9012D" w:rsidRPr="00857AB3" w:rsidRDefault="00A9012D" w:rsidP="004E4C36">
      <w:pPr>
        <w:numPr>
          <w:ilvl w:val="0"/>
          <w:numId w:val="7"/>
        </w:numPr>
        <w:jc w:val="both"/>
        <w:rPr>
          <w:sz w:val="22"/>
          <w:szCs w:val="22"/>
        </w:rPr>
      </w:pPr>
      <w:r w:rsidRPr="00857AB3">
        <w:rPr>
          <w:sz w:val="22"/>
          <w:szCs w:val="22"/>
        </w:rPr>
        <w:t>izmjene proračuna između proračunskih poglavlja veće od 15%</w:t>
      </w:r>
    </w:p>
    <w:p w14:paraId="6C0F93F5" w14:textId="77777777" w:rsidR="00A9012D" w:rsidRPr="00857AB3" w:rsidRDefault="00A9012D" w:rsidP="004E4C36">
      <w:pPr>
        <w:numPr>
          <w:ilvl w:val="0"/>
          <w:numId w:val="7"/>
        </w:numPr>
        <w:jc w:val="both"/>
        <w:rPr>
          <w:sz w:val="22"/>
          <w:szCs w:val="22"/>
        </w:rPr>
      </w:pPr>
      <w:r w:rsidRPr="00857AB3">
        <w:rPr>
          <w:sz w:val="22"/>
          <w:szCs w:val="22"/>
        </w:rPr>
        <w:t>produženje trajanja provedbe Projekta (maksimalno do 6 mjeseci)</w:t>
      </w:r>
    </w:p>
    <w:p w14:paraId="2CABFF90" w14:textId="77777777" w:rsidR="00A9012D" w:rsidRPr="00857AB3" w:rsidRDefault="00A9012D" w:rsidP="004E4C36">
      <w:pPr>
        <w:numPr>
          <w:ilvl w:val="0"/>
          <w:numId w:val="7"/>
        </w:numPr>
        <w:jc w:val="both"/>
        <w:rPr>
          <w:sz w:val="22"/>
          <w:szCs w:val="22"/>
        </w:rPr>
      </w:pPr>
      <w:r w:rsidRPr="00857AB3">
        <w:rPr>
          <w:sz w:val="22"/>
          <w:szCs w:val="22"/>
        </w:rPr>
        <w:t>dodatak novih aktivnosti u Projekt</w:t>
      </w:r>
    </w:p>
    <w:p w14:paraId="5D77FDF8" w14:textId="77777777" w:rsidR="00A9012D" w:rsidRPr="00857AB3" w:rsidRDefault="00A9012D" w:rsidP="004E4C36">
      <w:pPr>
        <w:numPr>
          <w:ilvl w:val="0"/>
          <w:numId w:val="7"/>
        </w:numPr>
        <w:jc w:val="both"/>
        <w:rPr>
          <w:sz w:val="22"/>
          <w:szCs w:val="22"/>
        </w:rPr>
      </w:pPr>
      <w:r w:rsidRPr="00857AB3">
        <w:rPr>
          <w:sz w:val="22"/>
          <w:szCs w:val="22"/>
        </w:rPr>
        <w:t>promjena Projektnih aktivnosti koja značajno utječe na opseg i ciljeve.</w:t>
      </w:r>
    </w:p>
    <w:p w14:paraId="5F56F7F2" w14:textId="77777777" w:rsidR="00A9012D" w:rsidRPr="00857AB3" w:rsidRDefault="00A9012D" w:rsidP="004E4C36">
      <w:pPr>
        <w:jc w:val="both"/>
        <w:rPr>
          <w:sz w:val="22"/>
          <w:szCs w:val="22"/>
        </w:rPr>
      </w:pPr>
    </w:p>
    <w:p w14:paraId="2672EB7D" w14:textId="77777777" w:rsidR="00A9012D" w:rsidRPr="00857AB3" w:rsidRDefault="00A9012D" w:rsidP="004E4C36">
      <w:pPr>
        <w:jc w:val="center"/>
        <w:rPr>
          <w:sz w:val="22"/>
          <w:szCs w:val="22"/>
        </w:rPr>
      </w:pPr>
      <w:r w:rsidRPr="00857AB3">
        <w:rPr>
          <w:sz w:val="22"/>
          <w:szCs w:val="22"/>
        </w:rPr>
        <w:t>Članak 9.</w:t>
      </w:r>
    </w:p>
    <w:p w14:paraId="21C0D575" w14:textId="77777777" w:rsidR="00A9012D" w:rsidRPr="00857AB3" w:rsidRDefault="00A9012D" w:rsidP="004E4C36">
      <w:pPr>
        <w:jc w:val="both"/>
        <w:rPr>
          <w:sz w:val="22"/>
          <w:szCs w:val="22"/>
        </w:rPr>
      </w:pPr>
      <w:r w:rsidRPr="00857AB3">
        <w:rPr>
          <w:sz w:val="22"/>
          <w:szCs w:val="22"/>
        </w:rPr>
        <w:tab/>
        <w:t xml:space="preserve">Izmjene ugovornih obveza i/ili prenamjenu sredstava Korisnik može zatražiti najkasnije 30 dana prije isteka roka provedbe Projekta. </w:t>
      </w:r>
    </w:p>
    <w:p w14:paraId="7DC9A212" w14:textId="77777777" w:rsidR="00A9012D" w:rsidRPr="00857AB3" w:rsidRDefault="00A9012D" w:rsidP="004E4C36">
      <w:pPr>
        <w:ind w:firstLine="708"/>
        <w:jc w:val="both"/>
        <w:rPr>
          <w:sz w:val="22"/>
          <w:szCs w:val="22"/>
        </w:rPr>
      </w:pPr>
      <w:r w:rsidRPr="00857AB3">
        <w:rPr>
          <w:sz w:val="22"/>
          <w:szCs w:val="22"/>
        </w:rPr>
        <w:t xml:space="preserve">Ugovor se ne može izmijeniti i/ili dopuniti u svrhu ili s učinkom koji bi doveo u pitanje Odluku o dodjeli financijskih sredstava iz članka 1. ovog Ugovora ili postupanje u skladu s načelom jednakog postupanja. </w:t>
      </w:r>
    </w:p>
    <w:p w14:paraId="3B5B9210" w14:textId="77777777" w:rsidR="00A9012D" w:rsidRPr="00857AB3" w:rsidRDefault="00A9012D" w:rsidP="004E4C36">
      <w:pPr>
        <w:jc w:val="both"/>
        <w:rPr>
          <w:sz w:val="22"/>
          <w:szCs w:val="22"/>
        </w:rPr>
      </w:pPr>
      <w:r w:rsidRPr="00857AB3">
        <w:rPr>
          <w:sz w:val="22"/>
          <w:szCs w:val="22"/>
        </w:rPr>
        <w:tab/>
        <w:t xml:space="preserve">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w:t>
      </w:r>
      <w:r w:rsidR="005C29A3" w:rsidRPr="00857AB3">
        <w:rPr>
          <w:sz w:val="22"/>
          <w:szCs w:val="22"/>
        </w:rPr>
        <w:t>15</w:t>
      </w:r>
      <w:r w:rsidRPr="00857AB3">
        <w:rPr>
          <w:sz w:val="22"/>
          <w:szCs w:val="22"/>
        </w:rPr>
        <w:t xml:space="preserve"> radnih dana od dostave Zahtjeva od strane Korisnika.</w:t>
      </w:r>
    </w:p>
    <w:p w14:paraId="42FF3DAA" w14:textId="77777777" w:rsidR="00A9012D" w:rsidRPr="00857AB3" w:rsidRDefault="00A9012D" w:rsidP="004E4C36">
      <w:pPr>
        <w:jc w:val="center"/>
        <w:rPr>
          <w:sz w:val="22"/>
          <w:szCs w:val="22"/>
        </w:rPr>
      </w:pPr>
    </w:p>
    <w:p w14:paraId="54ED7208" w14:textId="77777777" w:rsidR="00A9012D" w:rsidRPr="00857AB3" w:rsidRDefault="00A9012D" w:rsidP="004E4C36">
      <w:pPr>
        <w:jc w:val="center"/>
        <w:rPr>
          <w:sz w:val="22"/>
          <w:szCs w:val="22"/>
        </w:rPr>
      </w:pPr>
      <w:r w:rsidRPr="00857AB3">
        <w:rPr>
          <w:sz w:val="22"/>
          <w:szCs w:val="22"/>
        </w:rPr>
        <w:t>Članak 10.</w:t>
      </w:r>
    </w:p>
    <w:p w14:paraId="343C7D7D" w14:textId="77777777" w:rsidR="00A9012D" w:rsidRPr="00857AB3" w:rsidRDefault="00A9012D" w:rsidP="004E4C36">
      <w:pPr>
        <w:jc w:val="both"/>
        <w:rPr>
          <w:sz w:val="22"/>
          <w:szCs w:val="22"/>
        </w:rPr>
      </w:pPr>
      <w:r w:rsidRPr="00857AB3">
        <w:rPr>
          <w:sz w:val="22"/>
          <w:szCs w:val="22"/>
        </w:rPr>
        <w:tab/>
        <w:t xml:space="preserve">Ako Grad utvrdi da je Korisnik nenamjenski koristio sredstva financijske </w:t>
      </w:r>
      <w:r w:rsidR="006E166A" w:rsidRPr="00857AB3">
        <w:rPr>
          <w:sz w:val="22"/>
          <w:szCs w:val="22"/>
        </w:rPr>
        <w:t>potpore</w:t>
      </w:r>
      <w:r w:rsidRPr="00857AB3">
        <w:rPr>
          <w:sz w:val="22"/>
          <w:szCs w:val="22"/>
        </w:rPr>
        <w:t xml:space="preserv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w:t>
      </w:r>
      <w:r w:rsidR="0086110D" w:rsidRPr="00857AB3">
        <w:rPr>
          <w:sz w:val="22"/>
          <w:szCs w:val="22"/>
        </w:rPr>
        <w:t xml:space="preserve">Korisnik </w:t>
      </w:r>
      <w:r w:rsidRPr="00857AB3">
        <w:rPr>
          <w:sz w:val="22"/>
          <w:szCs w:val="22"/>
        </w:rPr>
        <w:t>je dužan vratiti primljena nenamjenski utrošena ili neutrošena sredstva u roku od 30 dana od dana primitka pisane obavijesti Grada o potrebi vraćanja zaprimljenih sredstava.</w:t>
      </w:r>
    </w:p>
    <w:p w14:paraId="0FA7036C" w14:textId="77777777" w:rsidR="00A9012D" w:rsidRPr="00857AB3" w:rsidRDefault="00A9012D" w:rsidP="004E4C36">
      <w:pPr>
        <w:jc w:val="both"/>
        <w:rPr>
          <w:sz w:val="22"/>
          <w:szCs w:val="22"/>
        </w:rPr>
      </w:pPr>
      <w:r w:rsidRPr="00857AB3">
        <w:rPr>
          <w:sz w:val="22"/>
          <w:szCs w:val="22"/>
        </w:rPr>
        <w:tab/>
      </w:r>
    </w:p>
    <w:p w14:paraId="153B0600" w14:textId="77777777" w:rsidR="00A9012D" w:rsidRPr="00857AB3" w:rsidRDefault="00A9012D" w:rsidP="004E4C36">
      <w:pPr>
        <w:jc w:val="center"/>
        <w:rPr>
          <w:sz w:val="22"/>
          <w:szCs w:val="22"/>
        </w:rPr>
      </w:pPr>
      <w:r w:rsidRPr="00857AB3">
        <w:rPr>
          <w:sz w:val="22"/>
          <w:szCs w:val="22"/>
        </w:rPr>
        <w:t>Članak 11.</w:t>
      </w:r>
    </w:p>
    <w:p w14:paraId="1461F795" w14:textId="77777777" w:rsidR="00A9012D" w:rsidRPr="00857AB3" w:rsidRDefault="00A9012D" w:rsidP="004E4C36">
      <w:pPr>
        <w:jc w:val="both"/>
        <w:rPr>
          <w:sz w:val="22"/>
          <w:szCs w:val="22"/>
        </w:rPr>
      </w:pPr>
      <w:r w:rsidRPr="00857AB3">
        <w:rPr>
          <w:sz w:val="22"/>
          <w:szCs w:val="22"/>
        </w:rPr>
        <w:tab/>
      </w:r>
      <w:r w:rsidR="008E4E43" w:rsidRPr="00857AB3">
        <w:rPr>
          <w:sz w:val="22"/>
          <w:szCs w:val="22"/>
        </w:rPr>
        <w:t>Ako Grad utvrdi da Korisnik nije ispunio ugovorne obveze, uskratit će pravo na dodjelu financijskih sredstava programima i projektima Korisnika u sljedeće dvije godine.</w:t>
      </w:r>
    </w:p>
    <w:p w14:paraId="0D63D0D8" w14:textId="77777777" w:rsidR="00A9012D" w:rsidRPr="00857AB3" w:rsidRDefault="00A9012D" w:rsidP="004E4C36">
      <w:pPr>
        <w:jc w:val="center"/>
        <w:rPr>
          <w:sz w:val="22"/>
          <w:szCs w:val="22"/>
        </w:rPr>
      </w:pPr>
    </w:p>
    <w:p w14:paraId="494FAD69" w14:textId="77777777" w:rsidR="00A9012D" w:rsidRPr="00857AB3" w:rsidRDefault="00A9012D" w:rsidP="004E4C36">
      <w:pPr>
        <w:jc w:val="center"/>
        <w:rPr>
          <w:sz w:val="22"/>
          <w:szCs w:val="22"/>
        </w:rPr>
      </w:pPr>
      <w:r w:rsidRPr="00857AB3">
        <w:rPr>
          <w:sz w:val="22"/>
          <w:szCs w:val="22"/>
        </w:rPr>
        <w:t>Članak 12.</w:t>
      </w:r>
    </w:p>
    <w:p w14:paraId="10BC5ECD" w14:textId="77777777" w:rsidR="007E190F" w:rsidRPr="00857AB3" w:rsidRDefault="007E190F" w:rsidP="004E4C36">
      <w:pPr>
        <w:pStyle w:val="Text1"/>
        <w:spacing w:after="0"/>
        <w:ind w:left="0" w:firstLine="708"/>
        <w:rPr>
          <w:sz w:val="22"/>
          <w:szCs w:val="22"/>
          <w:lang w:val="hr-HR"/>
        </w:rPr>
      </w:pPr>
      <w:r w:rsidRPr="00857AB3">
        <w:rPr>
          <w:sz w:val="22"/>
          <w:szCs w:val="22"/>
          <w:lang w:val="hr-HR"/>
        </w:rPr>
        <w:t>Korisnik se obvezuje na svim tiskanim, video i drugim materijalima vezanim za program/projekt osigurati vidljivost financiranja programa/projekta od strane Grada, na način da se istakne grb Grada Ploča ispod kojeg je istaknut naziv “Grad Ploče”, a ukoliko to nije moguće iz objektivnih razloga Korisnik je obvezan na drugi odgovarajući način istaknuti da je program/projekt financiran od strane Grada, što prethodno odobrava Grad.</w:t>
      </w:r>
    </w:p>
    <w:p w14:paraId="258DA728" w14:textId="77777777" w:rsidR="007E190F" w:rsidRPr="00857AB3" w:rsidRDefault="007E190F" w:rsidP="004E4C36">
      <w:pPr>
        <w:jc w:val="both"/>
        <w:rPr>
          <w:sz w:val="22"/>
          <w:szCs w:val="22"/>
        </w:rPr>
      </w:pPr>
      <w:r w:rsidRPr="00857AB3">
        <w:rPr>
          <w:sz w:val="22"/>
          <w:szCs w:val="22"/>
        </w:rPr>
        <w:tab/>
        <w:t>Korisnik je suglasan da Grad koristi i objavljuje dostavljene mu fotografije, video i audio zapise iz stavka 1. ovog članka u cilju promicanja natječaja za dodjelu financijskih sredstava, doprinosa Grada razvoju civilnoga društva u Republici Hrvatskoj i djelovanja Grada.</w:t>
      </w:r>
    </w:p>
    <w:p w14:paraId="4652645A" w14:textId="77777777" w:rsidR="00A9012D" w:rsidRPr="00857AB3" w:rsidRDefault="00A9012D" w:rsidP="004E4C36">
      <w:pPr>
        <w:jc w:val="both"/>
        <w:rPr>
          <w:sz w:val="22"/>
          <w:szCs w:val="22"/>
        </w:rPr>
      </w:pPr>
    </w:p>
    <w:p w14:paraId="61E09AB9" w14:textId="77777777" w:rsidR="00A9012D" w:rsidRPr="00857AB3" w:rsidRDefault="00A9012D" w:rsidP="004E4C36">
      <w:pPr>
        <w:jc w:val="center"/>
        <w:rPr>
          <w:sz w:val="22"/>
          <w:szCs w:val="22"/>
        </w:rPr>
      </w:pPr>
      <w:r w:rsidRPr="00857AB3">
        <w:rPr>
          <w:sz w:val="22"/>
          <w:szCs w:val="22"/>
        </w:rPr>
        <w:t>Članak 13.</w:t>
      </w:r>
    </w:p>
    <w:p w14:paraId="009C96BC" w14:textId="77777777" w:rsidR="00A9012D" w:rsidRPr="00857AB3" w:rsidRDefault="00A9012D" w:rsidP="004E4C36">
      <w:pPr>
        <w:jc w:val="both"/>
        <w:rPr>
          <w:sz w:val="22"/>
          <w:szCs w:val="22"/>
        </w:rPr>
      </w:pPr>
      <w:r w:rsidRPr="00857AB3">
        <w:rPr>
          <w:sz w:val="22"/>
          <w:szCs w:val="22"/>
        </w:rPr>
        <w:tab/>
        <w:t>Grad ne snosi odgovornost, neposrednu ili posrednu, za štete proizašle iz bilo koje aktivnosti Korisnika u provedbi ugovorenog Projekta.</w:t>
      </w:r>
    </w:p>
    <w:p w14:paraId="124F5083" w14:textId="77777777" w:rsidR="00A9012D" w:rsidRPr="00857AB3" w:rsidRDefault="00A9012D" w:rsidP="004E4C36">
      <w:pPr>
        <w:jc w:val="both"/>
        <w:rPr>
          <w:sz w:val="22"/>
          <w:szCs w:val="22"/>
        </w:rPr>
      </w:pPr>
    </w:p>
    <w:p w14:paraId="07D07D7F" w14:textId="77777777" w:rsidR="00A9012D" w:rsidRPr="00857AB3" w:rsidRDefault="00A9012D" w:rsidP="004E4C36">
      <w:pPr>
        <w:jc w:val="center"/>
        <w:rPr>
          <w:sz w:val="22"/>
          <w:szCs w:val="22"/>
        </w:rPr>
      </w:pPr>
      <w:r w:rsidRPr="00857AB3">
        <w:rPr>
          <w:sz w:val="22"/>
          <w:szCs w:val="22"/>
        </w:rPr>
        <w:t>Članak 14.</w:t>
      </w:r>
    </w:p>
    <w:p w14:paraId="646B3030" w14:textId="77777777" w:rsidR="00A9012D" w:rsidRPr="00857AB3" w:rsidRDefault="00A9012D" w:rsidP="004E4C36">
      <w:pPr>
        <w:ind w:firstLine="708"/>
        <w:jc w:val="both"/>
        <w:rPr>
          <w:sz w:val="22"/>
          <w:szCs w:val="22"/>
        </w:rPr>
      </w:pPr>
      <w:r w:rsidRPr="00857AB3">
        <w:rPr>
          <w:sz w:val="22"/>
          <w:szCs w:val="22"/>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7F2488B9" w14:textId="77777777" w:rsidR="00A9012D" w:rsidRPr="00857AB3" w:rsidRDefault="00A9012D" w:rsidP="004E4C36">
      <w:pPr>
        <w:jc w:val="center"/>
        <w:rPr>
          <w:sz w:val="22"/>
          <w:szCs w:val="22"/>
        </w:rPr>
      </w:pPr>
    </w:p>
    <w:p w14:paraId="379E1D4A" w14:textId="77777777" w:rsidR="00A9012D" w:rsidRPr="00857AB3" w:rsidRDefault="00A9012D" w:rsidP="004E4C36">
      <w:pPr>
        <w:jc w:val="center"/>
        <w:rPr>
          <w:sz w:val="22"/>
          <w:szCs w:val="22"/>
        </w:rPr>
      </w:pPr>
      <w:r w:rsidRPr="00857AB3">
        <w:rPr>
          <w:sz w:val="22"/>
          <w:szCs w:val="22"/>
        </w:rPr>
        <w:t>Članak 15.</w:t>
      </w:r>
    </w:p>
    <w:p w14:paraId="47D671EE" w14:textId="62413CD2" w:rsidR="00A9012D" w:rsidRPr="00857AB3" w:rsidRDefault="00A9012D" w:rsidP="004E4C36">
      <w:pPr>
        <w:jc w:val="both"/>
        <w:rPr>
          <w:sz w:val="22"/>
          <w:szCs w:val="22"/>
        </w:rPr>
      </w:pPr>
      <w:r w:rsidRPr="00857AB3">
        <w:rPr>
          <w:sz w:val="22"/>
          <w:szCs w:val="22"/>
        </w:rPr>
        <w:tab/>
        <w:t xml:space="preserve">U slučaju da se spor u provedbi ovog Ugovora između Grada i Korisnika ne može riješiti sporazumno, niti putem postupka mirenja, spor rješava </w:t>
      </w:r>
      <w:r w:rsidR="00E66E18">
        <w:rPr>
          <w:sz w:val="22"/>
          <w:szCs w:val="22"/>
        </w:rPr>
        <w:t xml:space="preserve">Općinski </w:t>
      </w:r>
      <w:r w:rsidRPr="00857AB3">
        <w:rPr>
          <w:sz w:val="22"/>
          <w:szCs w:val="22"/>
        </w:rPr>
        <w:t>sud u Metkoviću.</w:t>
      </w:r>
    </w:p>
    <w:p w14:paraId="08DD8D55" w14:textId="77777777" w:rsidR="00B11A56" w:rsidRPr="00857AB3" w:rsidRDefault="00B11A56" w:rsidP="004E4C36">
      <w:pPr>
        <w:jc w:val="both"/>
        <w:rPr>
          <w:sz w:val="22"/>
          <w:szCs w:val="22"/>
        </w:rPr>
      </w:pPr>
    </w:p>
    <w:p w14:paraId="613EC801" w14:textId="77777777" w:rsidR="00393CE8" w:rsidRDefault="00393CE8" w:rsidP="004E4C36">
      <w:pPr>
        <w:jc w:val="center"/>
        <w:rPr>
          <w:sz w:val="22"/>
          <w:szCs w:val="22"/>
        </w:rPr>
      </w:pPr>
    </w:p>
    <w:p w14:paraId="3683AF80" w14:textId="2AED00A7" w:rsidR="00A9012D" w:rsidRPr="00857AB3" w:rsidRDefault="00A9012D" w:rsidP="004E4C36">
      <w:pPr>
        <w:jc w:val="center"/>
        <w:rPr>
          <w:sz w:val="22"/>
          <w:szCs w:val="22"/>
        </w:rPr>
      </w:pPr>
      <w:r w:rsidRPr="00857AB3">
        <w:rPr>
          <w:sz w:val="22"/>
          <w:szCs w:val="22"/>
        </w:rPr>
        <w:lastRenderedPageBreak/>
        <w:t>Članak 16.</w:t>
      </w:r>
    </w:p>
    <w:p w14:paraId="74F08F1F" w14:textId="77777777" w:rsidR="00A9012D" w:rsidRPr="00857AB3" w:rsidRDefault="00A9012D" w:rsidP="004E4C36">
      <w:pPr>
        <w:jc w:val="both"/>
        <w:rPr>
          <w:sz w:val="22"/>
          <w:szCs w:val="22"/>
        </w:rPr>
      </w:pPr>
      <w:r w:rsidRPr="00857AB3">
        <w:rPr>
          <w:sz w:val="22"/>
          <w:szCs w:val="22"/>
        </w:rPr>
        <w:tab/>
      </w:r>
      <w:r w:rsidR="00B11A56" w:rsidRPr="00857AB3">
        <w:rPr>
          <w:sz w:val="22"/>
          <w:szCs w:val="22"/>
        </w:rPr>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37/21) i odredbe Pravilnika o financiranju javnih potreba Grada Ploča (Službeni glasnik Grada Ploča, broj 1/21).</w:t>
      </w:r>
    </w:p>
    <w:p w14:paraId="4BAF9F5B" w14:textId="77777777" w:rsidR="007E190F" w:rsidRPr="00857AB3" w:rsidRDefault="007E190F" w:rsidP="004E4C36">
      <w:pPr>
        <w:jc w:val="both"/>
        <w:rPr>
          <w:sz w:val="22"/>
          <w:szCs w:val="22"/>
        </w:rPr>
      </w:pPr>
    </w:p>
    <w:p w14:paraId="2B815315" w14:textId="77777777" w:rsidR="00A9012D" w:rsidRPr="00857AB3" w:rsidRDefault="00A9012D" w:rsidP="004E4C36">
      <w:pPr>
        <w:jc w:val="center"/>
        <w:rPr>
          <w:sz w:val="22"/>
          <w:szCs w:val="22"/>
        </w:rPr>
      </w:pPr>
      <w:r w:rsidRPr="00857AB3">
        <w:rPr>
          <w:sz w:val="22"/>
          <w:szCs w:val="22"/>
        </w:rPr>
        <w:t>Članak 17.</w:t>
      </w:r>
    </w:p>
    <w:p w14:paraId="1B5D0B1F" w14:textId="77777777" w:rsidR="00A9012D" w:rsidRDefault="00A9012D" w:rsidP="004E4C36">
      <w:pPr>
        <w:jc w:val="both"/>
        <w:rPr>
          <w:sz w:val="22"/>
          <w:szCs w:val="22"/>
        </w:rPr>
      </w:pPr>
      <w:r w:rsidRPr="00857AB3">
        <w:rPr>
          <w:sz w:val="22"/>
          <w:szCs w:val="22"/>
        </w:rPr>
        <w:tab/>
        <w:t xml:space="preserve">Obrasci opisa i proračuna </w:t>
      </w:r>
      <w:r w:rsidR="002B5669" w:rsidRPr="00857AB3">
        <w:rPr>
          <w:sz w:val="22"/>
          <w:szCs w:val="22"/>
        </w:rPr>
        <w:t>Projekta</w:t>
      </w:r>
      <w:r w:rsidRPr="00857AB3">
        <w:rPr>
          <w:sz w:val="22"/>
          <w:szCs w:val="22"/>
        </w:rPr>
        <w:t xml:space="preserve"> iz članka 1. ovog Ugovora, koje je Korisnik dostavio prijavljujući Projekt na Natječaj / kao i njihove eventualne izmjene, sastavni su dio ovog Ugovora te čine njegove priloge. </w:t>
      </w:r>
    </w:p>
    <w:p w14:paraId="05026BC3" w14:textId="77777777" w:rsidR="003B6435" w:rsidRPr="00857AB3" w:rsidRDefault="003B6435" w:rsidP="004E4C36">
      <w:pPr>
        <w:jc w:val="both"/>
        <w:rPr>
          <w:sz w:val="22"/>
          <w:szCs w:val="22"/>
        </w:rPr>
      </w:pPr>
    </w:p>
    <w:p w14:paraId="5B806A78" w14:textId="77777777" w:rsidR="00A9012D" w:rsidRPr="00857AB3" w:rsidRDefault="00A9012D" w:rsidP="004E4C36">
      <w:pPr>
        <w:jc w:val="center"/>
        <w:rPr>
          <w:sz w:val="22"/>
          <w:szCs w:val="22"/>
        </w:rPr>
      </w:pPr>
      <w:r w:rsidRPr="00857AB3">
        <w:rPr>
          <w:sz w:val="22"/>
          <w:szCs w:val="22"/>
        </w:rPr>
        <w:t>Članak 18.</w:t>
      </w:r>
    </w:p>
    <w:p w14:paraId="68815F00" w14:textId="77777777" w:rsidR="00A9012D" w:rsidRPr="00857AB3" w:rsidRDefault="00A9012D" w:rsidP="004E4C36">
      <w:pPr>
        <w:ind w:firstLine="708"/>
        <w:jc w:val="both"/>
        <w:rPr>
          <w:sz w:val="22"/>
          <w:szCs w:val="22"/>
        </w:rPr>
      </w:pPr>
      <w:r w:rsidRPr="00857AB3">
        <w:rPr>
          <w:sz w:val="22"/>
          <w:szCs w:val="22"/>
        </w:rPr>
        <w:t>Ovaj Ugovor sastavljen je u 4</w:t>
      </w:r>
      <w:r w:rsidR="007E190F" w:rsidRPr="00857AB3">
        <w:rPr>
          <w:sz w:val="22"/>
          <w:szCs w:val="22"/>
        </w:rPr>
        <w:t xml:space="preserve"> </w:t>
      </w:r>
      <w:r w:rsidRPr="00857AB3">
        <w:rPr>
          <w:sz w:val="22"/>
          <w:szCs w:val="22"/>
        </w:rPr>
        <w:t xml:space="preserve">(četiri) istovjetna primjerka, od kojih 1 (jedan) primjerak zadržava Korisnik, a </w:t>
      </w:r>
      <w:r w:rsidR="004715CF" w:rsidRPr="00857AB3">
        <w:rPr>
          <w:sz w:val="22"/>
          <w:szCs w:val="22"/>
        </w:rPr>
        <w:t xml:space="preserve">3 (tri) </w:t>
      </w:r>
      <w:r w:rsidRPr="00857AB3">
        <w:rPr>
          <w:sz w:val="22"/>
          <w:szCs w:val="22"/>
        </w:rPr>
        <w:t>primjerka Grad.</w:t>
      </w:r>
    </w:p>
    <w:p w14:paraId="462661EF" w14:textId="77777777" w:rsidR="00A9012D" w:rsidRPr="00857AB3" w:rsidRDefault="00A9012D" w:rsidP="004E4C36">
      <w:pPr>
        <w:rPr>
          <w:sz w:val="22"/>
          <w:szCs w:val="22"/>
        </w:rPr>
      </w:pPr>
    </w:p>
    <w:p w14:paraId="4987ECFC" w14:textId="77777777" w:rsidR="00A9012D" w:rsidRPr="00857AB3" w:rsidRDefault="00A9012D" w:rsidP="004E4C36">
      <w:pPr>
        <w:jc w:val="center"/>
        <w:rPr>
          <w:sz w:val="22"/>
          <w:szCs w:val="22"/>
        </w:rPr>
      </w:pPr>
      <w:r w:rsidRPr="00857AB3">
        <w:rPr>
          <w:sz w:val="22"/>
          <w:szCs w:val="22"/>
        </w:rPr>
        <w:t>Članak 19.</w:t>
      </w:r>
    </w:p>
    <w:p w14:paraId="7E9B4D3E" w14:textId="77777777" w:rsidR="00A9012D" w:rsidRPr="00857AB3" w:rsidRDefault="00A9012D" w:rsidP="004E4C36">
      <w:pPr>
        <w:ind w:firstLine="708"/>
        <w:jc w:val="both"/>
        <w:rPr>
          <w:sz w:val="22"/>
          <w:szCs w:val="22"/>
        </w:rPr>
      </w:pPr>
      <w:r w:rsidRPr="00857AB3">
        <w:rPr>
          <w:sz w:val="22"/>
          <w:szCs w:val="22"/>
        </w:rPr>
        <w:t xml:space="preserve">Ugovor stupa na snagu danom potpisivanja. </w:t>
      </w:r>
    </w:p>
    <w:p w14:paraId="26EF5197" w14:textId="77777777" w:rsidR="00A9012D" w:rsidRPr="00857AB3" w:rsidRDefault="00A9012D" w:rsidP="004E4C36">
      <w:pPr>
        <w:jc w:val="both"/>
        <w:rPr>
          <w:b/>
          <w:sz w:val="22"/>
          <w:szCs w:val="22"/>
        </w:rPr>
      </w:pPr>
    </w:p>
    <w:p w14:paraId="4619D051" w14:textId="77777777" w:rsidR="00A9012D" w:rsidRPr="00857AB3" w:rsidRDefault="00A9012D" w:rsidP="004E4C36">
      <w:pPr>
        <w:jc w:val="both"/>
        <w:rPr>
          <w:b/>
          <w:sz w:val="22"/>
          <w:szCs w:val="22"/>
        </w:rPr>
      </w:pPr>
    </w:p>
    <w:p w14:paraId="675991AF" w14:textId="77777777" w:rsidR="00A9012D" w:rsidRPr="00857AB3" w:rsidRDefault="00A9012D" w:rsidP="004E4C36">
      <w:pPr>
        <w:jc w:val="both"/>
        <w:rPr>
          <w:sz w:val="22"/>
          <w:szCs w:val="22"/>
        </w:rPr>
      </w:pPr>
      <w:r w:rsidRPr="00857AB3">
        <w:rPr>
          <w:sz w:val="22"/>
          <w:szCs w:val="22"/>
        </w:rPr>
        <w:t>KLASA:</w:t>
      </w:r>
    </w:p>
    <w:p w14:paraId="7236D3BE" w14:textId="77777777" w:rsidR="00A9012D" w:rsidRPr="00857AB3" w:rsidRDefault="00A9012D" w:rsidP="004E4C36">
      <w:pPr>
        <w:jc w:val="both"/>
        <w:rPr>
          <w:sz w:val="22"/>
          <w:szCs w:val="22"/>
        </w:rPr>
      </w:pPr>
      <w:r w:rsidRPr="00857AB3">
        <w:rPr>
          <w:sz w:val="22"/>
          <w:szCs w:val="22"/>
        </w:rPr>
        <w:t>URBROJ:</w:t>
      </w:r>
    </w:p>
    <w:p w14:paraId="3C6612D0" w14:textId="77777777" w:rsidR="00A9012D" w:rsidRPr="00857AB3" w:rsidRDefault="00A9012D" w:rsidP="004E4C36">
      <w:pPr>
        <w:jc w:val="both"/>
        <w:rPr>
          <w:sz w:val="22"/>
          <w:szCs w:val="22"/>
        </w:rPr>
      </w:pPr>
    </w:p>
    <w:p w14:paraId="32EC99E5" w14:textId="77777777" w:rsidR="00A9012D" w:rsidRPr="00857AB3" w:rsidRDefault="00A9012D" w:rsidP="004E4C36">
      <w:pPr>
        <w:jc w:val="both"/>
        <w:rPr>
          <w:sz w:val="22"/>
          <w:szCs w:val="22"/>
        </w:rPr>
      </w:pPr>
    </w:p>
    <w:tbl>
      <w:tblPr>
        <w:tblW w:w="0" w:type="auto"/>
        <w:tblInd w:w="288" w:type="dxa"/>
        <w:tblLayout w:type="fixed"/>
        <w:tblLook w:val="0000" w:firstRow="0" w:lastRow="0" w:firstColumn="0" w:lastColumn="0" w:noHBand="0" w:noVBand="0"/>
      </w:tblPr>
      <w:tblGrid>
        <w:gridCol w:w="3420"/>
        <w:gridCol w:w="1440"/>
        <w:gridCol w:w="3960"/>
      </w:tblGrid>
      <w:tr w:rsidR="00A9012D" w:rsidRPr="00857AB3" w14:paraId="497D9A72" w14:textId="77777777">
        <w:trPr>
          <w:trHeight w:val="150"/>
        </w:trPr>
        <w:tc>
          <w:tcPr>
            <w:tcW w:w="3420" w:type="dxa"/>
          </w:tcPr>
          <w:p w14:paraId="39D8A1FC" w14:textId="77777777" w:rsidR="00A9012D" w:rsidRPr="00857AB3" w:rsidRDefault="00A9012D" w:rsidP="004E4C36">
            <w:pPr>
              <w:jc w:val="center"/>
              <w:rPr>
                <w:sz w:val="22"/>
                <w:szCs w:val="22"/>
              </w:rPr>
            </w:pPr>
            <w:r w:rsidRPr="00857AB3">
              <w:rPr>
                <w:b/>
                <w:sz w:val="22"/>
                <w:szCs w:val="22"/>
              </w:rPr>
              <w:t xml:space="preserve">GRAD PLOČE </w:t>
            </w:r>
          </w:p>
        </w:tc>
        <w:tc>
          <w:tcPr>
            <w:tcW w:w="1440" w:type="dxa"/>
          </w:tcPr>
          <w:p w14:paraId="46CB1870" w14:textId="77777777" w:rsidR="00A9012D" w:rsidRPr="00857AB3" w:rsidRDefault="00A9012D" w:rsidP="004E4C36">
            <w:pPr>
              <w:snapToGrid w:val="0"/>
              <w:jc w:val="center"/>
              <w:rPr>
                <w:sz w:val="22"/>
                <w:szCs w:val="22"/>
              </w:rPr>
            </w:pPr>
          </w:p>
        </w:tc>
        <w:tc>
          <w:tcPr>
            <w:tcW w:w="3960" w:type="dxa"/>
          </w:tcPr>
          <w:p w14:paraId="78755CFF" w14:textId="77777777" w:rsidR="00A9012D" w:rsidRPr="00857AB3" w:rsidRDefault="00A9012D" w:rsidP="004E4C36">
            <w:pPr>
              <w:jc w:val="center"/>
              <w:rPr>
                <w:sz w:val="22"/>
                <w:szCs w:val="22"/>
              </w:rPr>
            </w:pPr>
            <w:r w:rsidRPr="00857AB3">
              <w:rPr>
                <w:b/>
                <w:sz w:val="22"/>
                <w:szCs w:val="22"/>
              </w:rPr>
              <w:t>KORISNIK</w:t>
            </w:r>
          </w:p>
        </w:tc>
      </w:tr>
      <w:tr w:rsidR="00A9012D" w:rsidRPr="00857AB3" w14:paraId="37BE97D8" w14:textId="77777777">
        <w:trPr>
          <w:trHeight w:val="992"/>
        </w:trPr>
        <w:tc>
          <w:tcPr>
            <w:tcW w:w="3420" w:type="dxa"/>
            <w:tcBorders>
              <w:bottom w:val="single" w:sz="6" w:space="0" w:color="000000"/>
            </w:tcBorders>
          </w:tcPr>
          <w:p w14:paraId="729AF255" w14:textId="77777777" w:rsidR="00A9012D" w:rsidRPr="00857AB3" w:rsidRDefault="00A9012D" w:rsidP="004E4C36">
            <w:pPr>
              <w:snapToGrid w:val="0"/>
              <w:jc w:val="center"/>
              <w:rPr>
                <w:b/>
                <w:sz w:val="22"/>
                <w:szCs w:val="22"/>
              </w:rPr>
            </w:pPr>
          </w:p>
        </w:tc>
        <w:tc>
          <w:tcPr>
            <w:tcW w:w="1440" w:type="dxa"/>
          </w:tcPr>
          <w:p w14:paraId="3D4FAECD" w14:textId="77777777" w:rsidR="00A9012D" w:rsidRPr="00857AB3" w:rsidRDefault="00A9012D" w:rsidP="004E4C36">
            <w:pPr>
              <w:snapToGrid w:val="0"/>
              <w:jc w:val="center"/>
              <w:rPr>
                <w:b/>
                <w:sz w:val="22"/>
                <w:szCs w:val="22"/>
              </w:rPr>
            </w:pPr>
          </w:p>
        </w:tc>
        <w:tc>
          <w:tcPr>
            <w:tcW w:w="3960" w:type="dxa"/>
            <w:tcBorders>
              <w:bottom w:val="single" w:sz="6" w:space="0" w:color="000000"/>
            </w:tcBorders>
          </w:tcPr>
          <w:p w14:paraId="34F1B522" w14:textId="77777777" w:rsidR="00A9012D" w:rsidRPr="00857AB3" w:rsidRDefault="00A9012D" w:rsidP="004E4C36">
            <w:pPr>
              <w:snapToGrid w:val="0"/>
              <w:jc w:val="center"/>
              <w:rPr>
                <w:sz w:val="22"/>
                <w:szCs w:val="22"/>
              </w:rPr>
            </w:pPr>
          </w:p>
        </w:tc>
      </w:tr>
      <w:tr w:rsidR="00A9012D" w:rsidRPr="004E4C36" w14:paraId="07007085" w14:textId="77777777">
        <w:trPr>
          <w:trHeight w:val="525"/>
        </w:trPr>
        <w:tc>
          <w:tcPr>
            <w:tcW w:w="3420" w:type="dxa"/>
            <w:tcBorders>
              <w:top w:val="single" w:sz="6" w:space="0" w:color="000000"/>
            </w:tcBorders>
            <w:vAlign w:val="center"/>
          </w:tcPr>
          <w:p w14:paraId="0DF39B96" w14:textId="77777777" w:rsidR="00951A0E" w:rsidRDefault="00951A0E" w:rsidP="00951A0E">
            <w:pPr>
              <w:jc w:val="center"/>
              <w:rPr>
                <w:sz w:val="22"/>
                <w:szCs w:val="22"/>
              </w:rPr>
            </w:pPr>
          </w:p>
          <w:p w14:paraId="0558D069" w14:textId="681CF4F6" w:rsidR="00951A0E" w:rsidRDefault="00951A0E" w:rsidP="00951A0E">
            <w:pPr>
              <w:jc w:val="center"/>
              <w:rPr>
                <w:sz w:val="22"/>
                <w:szCs w:val="22"/>
              </w:rPr>
            </w:pPr>
            <w:r>
              <w:rPr>
                <w:sz w:val="22"/>
                <w:szCs w:val="22"/>
              </w:rPr>
              <w:t>Ivan Marević</w:t>
            </w:r>
          </w:p>
          <w:p w14:paraId="25D3FFAE" w14:textId="35BFF510" w:rsidR="00A9012D" w:rsidRPr="00857AB3" w:rsidRDefault="008E10B3" w:rsidP="00951A0E">
            <w:pPr>
              <w:jc w:val="center"/>
              <w:rPr>
                <w:sz w:val="22"/>
                <w:szCs w:val="22"/>
              </w:rPr>
            </w:pPr>
            <w:r>
              <w:rPr>
                <w:sz w:val="22"/>
                <w:szCs w:val="22"/>
              </w:rPr>
              <w:t>G</w:t>
            </w:r>
            <w:r w:rsidR="00951A0E">
              <w:rPr>
                <w:sz w:val="22"/>
                <w:szCs w:val="22"/>
              </w:rPr>
              <w:t>radonačelnik</w:t>
            </w:r>
          </w:p>
        </w:tc>
        <w:tc>
          <w:tcPr>
            <w:tcW w:w="1440" w:type="dxa"/>
            <w:vAlign w:val="center"/>
          </w:tcPr>
          <w:p w14:paraId="51047141" w14:textId="77777777" w:rsidR="00A9012D" w:rsidRPr="00857AB3" w:rsidRDefault="00A9012D" w:rsidP="004E4C36">
            <w:pPr>
              <w:snapToGrid w:val="0"/>
              <w:jc w:val="center"/>
              <w:rPr>
                <w:sz w:val="22"/>
                <w:szCs w:val="22"/>
              </w:rPr>
            </w:pPr>
          </w:p>
        </w:tc>
        <w:tc>
          <w:tcPr>
            <w:tcW w:w="3960" w:type="dxa"/>
            <w:tcBorders>
              <w:top w:val="single" w:sz="6" w:space="0" w:color="000000"/>
            </w:tcBorders>
            <w:vAlign w:val="center"/>
          </w:tcPr>
          <w:p w14:paraId="3279A98C" w14:textId="77777777" w:rsidR="00A9012D" w:rsidRPr="00857AB3" w:rsidRDefault="00A9012D" w:rsidP="004E4C36">
            <w:pPr>
              <w:snapToGrid w:val="0"/>
              <w:jc w:val="center"/>
              <w:rPr>
                <w:sz w:val="22"/>
                <w:szCs w:val="22"/>
              </w:rPr>
            </w:pPr>
          </w:p>
          <w:p w14:paraId="006A3F06" w14:textId="77777777" w:rsidR="00A9012D" w:rsidRPr="004E4C36" w:rsidRDefault="00A9012D" w:rsidP="004E4C36">
            <w:pPr>
              <w:jc w:val="center"/>
              <w:rPr>
                <w:sz w:val="22"/>
                <w:szCs w:val="22"/>
              </w:rPr>
            </w:pPr>
            <w:r w:rsidRPr="00857AB3">
              <w:rPr>
                <w:sz w:val="22"/>
                <w:szCs w:val="22"/>
              </w:rPr>
              <w:t>Ime i prezime, funkcija osobe ovlaštene za zastupanje</w:t>
            </w:r>
          </w:p>
        </w:tc>
      </w:tr>
    </w:tbl>
    <w:p w14:paraId="36E95FA8" w14:textId="77777777" w:rsidR="00A9012D" w:rsidRPr="004E4C36" w:rsidRDefault="00A9012D" w:rsidP="004E4C36">
      <w:pPr>
        <w:jc w:val="both"/>
        <w:rPr>
          <w:sz w:val="22"/>
          <w:szCs w:val="22"/>
        </w:rPr>
      </w:pPr>
    </w:p>
    <w:sectPr w:rsidR="00A9012D" w:rsidRPr="004E4C36" w:rsidSect="00857AB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D68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2"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8653E8"/>
    <w:multiLevelType w:val="hybridMultilevel"/>
    <w:tmpl w:val="8522D8A6"/>
    <w:lvl w:ilvl="0" w:tplc="F32EE17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466131D6"/>
    <w:multiLevelType w:val="hybridMultilevel"/>
    <w:tmpl w:val="3AF41B6C"/>
    <w:lvl w:ilvl="0" w:tplc="F32EE17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724B7CCA"/>
    <w:multiLevelType w:val="hybridMultilevel"/>
    <w:tmpl w:val="49B2AFB2"/>
    <w:lvl w:ilvl="0" w:tplc="121E8A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44458935">
    <w:abstractNumId w:val="1"/>
  </w:num>
  <w:num w:numId="2" w16cid:durableId="229846616">
    <w:abstractNumId w:val="2"/>
  </w:num>
  <w:num w:numId="3" w16cid:durableId="719011112">
    <w:abstractNumId w:val="3"/>
  </w:num>
  <w:num w:numId="4" w16cid:durableId="1872187728">
    <w:abstractNumId w:val="0"/>
  </w:num>
  <w:num w:numId="5" w16cid:durableId="782119242">
    <w:abstractNumId w:val="6"/>
  </w:num>
  <w:num w:numId="6" w16cid:durableId="384523537">
    <w:abstractNumId w:val="4"/>
  </w:num>
  <w:num w:numId="7" w16cid:durableId="496461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0F"/>
    <w:rsid w:val="00011B9D"/>
    <w:rsid w:val="00044F91"/>
    <w:rsid w:val="000505AC"/>
    <w:rsid w:val="00095BC7"/>
    <w:rsid w:val="000B30B1"/>
    <w:rsid w:val="000F3112"/>
    <w:rsid w:val="00125D6C"/>
    <w:rsid w:val="00175796"/>
    <w:rsid w:val="001B1C3F"/>
    <w:rsid w:val="001C4909"/>
    <w:rsid w:val="001F6B35"/>
    <w:rsid w:val="00271636"/>
    <w:rsid w:val="00274910"/>
    <w:rsid w:val="002A40C4"/>
    <w:rsid w:val="002B5669"/>
    <w:rsid w:val="002C43BA"/>
    <w:rsid w:val="002E35CB"/>
    <w:rsid w:val="0030582E"/>
    <w:rsid w:val="0033154A"/>
    <w:rsid w:val="00393CE8"/>
    <w:rsid w:val="003B6435"/>
    <w:rsid w:val="003C11BA"/>
    <w:rsid w:val="00405B78"/>
    <w:rsid w:val="00415A98"/>
    <w:rsid w:val="004715CF"/>
    <w:rsid w:val="004B3070"/>
    <w:rsid w:val="004E4C36"/>
    <w:rsid w:val="00556C21"/>
    <w:rsid w:val="005723E1"/>
    <w:rsid w:val="005758C4"/>
    <w:rsid w:val="00576E74"/>
    <w:rsid w:val="005C29A3"/>
    <w:rsid w:val="005D239C"/>
    <w:rsid w:val="00674F49"/>
    <w:rsid w:val="00680E1B"/>
    <w:rsid w:val="0069277E"/>
    <w:rsid w:val="006E166A"/>
    <w:rsid w:val="006E2333"/>
    <w:rsid w:val="0071678D"/>
    <w:rsid w:val="007847F7"/>
    <w:rsid w:val="007B3132"/>
    <w:rsid w:val="007E190F"/>
    <w:rsid w:val="00805B39"/>
    <w:rsid w:val="00822E5A"/>
    <w:rsid w:val="00823858"/>
    <w:rsid w:val="00857AB3"/>
    <w:rsid w:val="0086110D"/>
    <w:rsid w:val="008917BA"/>
    <w:rsid w:val="008C4F96"/>
    <w:rsid w:val="008E10B3"/>
    <w:rsid w:val="008E4E43"/>
    <w:rsid w:val="009017AD"/>
    <w:rsid w:val="00951A0E"/>
    <w:rsid w:val="0095466C"/>
    <w:rsid w:val="00955731"/>
    <w:rsid w:val="00992367"/>
    <w:rsid w:val="00A24B19"/>
    <w:rsid w:val="00A9012D"/>
    <w:rsid w:val="00AE4EEA"/>
    <w:rsid w:val="00B11A56"/>
    <w:rsid w:val="00B13FA9"/>
    <w:rsid w:val="00B36731"/>
    <w:rsid w:val="00B544A2"/>
    <w:rsid w:val="00B832D3"/>
    <w:rsid w:val="00BA0C66"/>
    <w:rsid w:val="00BD5925"/>
    <w:rsid w:val="00BF33D2"/>
    <w:rsid w:val="00C03E4A"/>
    <w:rsid w:val="00C92DA1"/>
    <w:rsid w:val="00CA44BC"/>
    <w:rsid w:val="00CF4EA9"/>
    <w:rsid w:val="00D12D93"/>
    <w:rsid w:val="00D438DA"/>
    <w:rsid w:val="00D80CC1"/>
    <w:rsid w:val="00DE2350"/>
    <w:rsid w:val="00DE4011"/>
    <w:rsid w:val="00E17956"/>
    <w:rsid w:val="00E17AF0"/>
    <w:rsid w:val="00E23A1A"/>
    <w:rsid w:val="00E25B1D"/>
    <w:rsid w:val="00E66E18"/>
    <w:rsid w:val="00EA1731"/>
    <w:rsid w:val="00F25E39"/>
    <w:rsid w:val="00F61ED4"/>
    <w:rsid w:val="00F676D9"/>
    <w:rsid w:val="00F75321"/>
    <w:rsid w:val="00F874FC"/>
    <w:rsid w:val="00F96C3C"/>
    <w:rsid w:val="00FC4D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796638"/>
  <w15:chartTrackingRefBased/>
  <w15:docId w15:val="{CB622A14-CABE-4607-A5CC-B1CB314D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Pr>
      <w:rFonts w:ascii="Arial" w:hAnsi="Arial" w:cs="Arial" w:hint="default"/>
      <w:sz w:val="22"/>
      <w:szCs w:val="22"/>
    </w:rPr>
  </w:style>
  <w:style w:type="character" w:customStyle="1" w:styleId="WW8Num2z0">
    <w:name w:val="WW8Num2z0"/>
    <w:rPr>
      <w:rFonts w:ascii="Times New Roman" w:hAnsi="Times New Roman" w:cs="Times New Roman" w:hint="default"/>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Times New Roman" w:hAnsi="Arial" w:cs="Aria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Arial" w:eastAsia="Times New Roman" w:hAnsi="Arial" w:cs="Aria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Times New Roman" w:eastAsia="Times New Roman" w:hAnsi="Times New Roman" w:cs="Times New Roman"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DefaultParagraphFont1">
    <w:name w:val="Default Paragraph Font1"/>
  </w:style>
  <w:style w:type="character" w:styleId="Brojstranice">
    <w:name w:val="page number"/>
    <w:basedOn w:val="DefaultParagraphFont1"/>
  </w:style>
  <w:style w:type="character" w:customStyle="1" w:styleId="CommentReference1">
    <w:name w:val="Comment Reference1"/>
    <w:rPr>
      <w:sz w:val="16"/>
      <w:szCs w:val="16"/>
    </w:rPr>
  </w:style>
  <w:style w:type="character" w:customStyle="1" w:styleId="CommentTextChar">
    <w:name w:val="Comment Text Char"/>
  </w:style>
  <w:style w:type="character" w:customStyle="1" w:styleId="CommentSubjectChar">
    <w:name w:val="Comment Subject Char"/>
    <w:rPr>
      <w:b/>
      <w:bCs/>
    </w:rPr>
  </w:style>
  <w:style w:type="paragraph" w:customStyle="1" w:styleId="Stilnaslova">
    <w:name w:val="Stil naslova"/>
    <w:basedOn w:val="Normal"/>
    <w:next w:val="Tijeloteksta"/>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styleId="Opisslike">
    <w:name w:val="caption"/>
    <w:basedOn w:val="Normal"/>
    <w:qFormat/>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BalloonText1">
    <w:name w:val="Balloon Text1"/>
    <w:basedOn w:val="Normal"/>
    <w:rPr>
      <w:rFonts w:ascii="Tahoma" w:hAnsi="Tahoma" w:cs="Tahoma"/>
      <w:sz w:val="16"/>
      <w:szCs w:val="16"/>
    </w:rPr>
  </w:style>
  <w:style w:type="paragraph" w:styleId="Zaglavlje">
    <w:name w:val="header"/>
    <w:basedOn w:val="Normal"/>
    <w:pPr>
      <w:tabs>
        <w:tab w:val="center" w:pos="4703"/>
        <w:tab w:val="right" w:pos="9406"/>
      </w:tabs>
    </w:pPr>
  </w:style>
  <w:style w:type="paragraph" w:styleId="Podnoje">
    <w:name w:val="footer"/>
    <w:basedOn w:val="Normal"/>
    <w:pPr>
      <w:tabs>
        <w:tab w:val="center" w:pos="4703"/>
        <w:tab w:val="right" w:pos="9406"/>
      </w:tabs>
    </w:pPr>
  </w:style>
  <w:style w:type="paragraph" w:customStyle="1" w:styleId="CommentText1">
    <w:name w:val="Comment Text1"/>
    <w:basedOn w:val="Normal"/>
    <w:rPr>
      <w:sz w:val="20"/>
      <w:szCs w:val="20"/>
      <w:lang w:val="x-none"/>
    </w:rPr>
  </w:style>
  <w:style w:type="paragraph" w:customStyle="1" w:styleId="CommentSubject1">
    <w:name w:val="Comment Subject1"/>
    <w:basedOn w:val="CommentText1"/>
    <w:next w:val="CommentText1"/>
    <w:rPr>
      <w:b/>
      <w:bCs/>
    </w:rPr>
  </w:style>
  <w:style w:type="paragraph" w:customStyle="1" w:styleId="ListParagraph1">
    <w:name w:val="List Paragraph1"/>
    <w:basedOn w:val="Normal"/>
    <w:pPr>
      <w:ind w:left="708"/>
    </w:pPr>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paragraph" w:customStyle="1" w:styleId="Text1">
    <w:name w:val="Text 1"/>
    <w:basedOn w:val="Normal"/>
    <w:qFormat/>
    <w:rsid w:val="007E190F"/>
    <w:pPr>
      <w:spacing w:after="240"/>
      <w:ind w:left="482"/>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5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1442</Words>
  <Characters>8224</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Vesna Lendic Kasalo</dc:creator>
  <cp:keywords/>
  <dc:description/>
  <cp:lastModifiedBy>Danijel Štula</cp:lastModifiedBy>
  <cp:revision>4</cp:revision>
  <cp:lastPrinted>2016-02-16T11:40:00Z</cp:lastPrinted>
  <dcterms:created xsi:type="dcterms:W3CDTF">2026-01-19T12:48:00Z</dcterms:created>
  <dcterms:modified xsi:type="dcterms:W3CDTF">2026-02-10T12:00:00Z</dcterms:modified>
</cp:coreProperties>
</file>