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BAF4F2" w14:textId="2FD7A910" w:rsidR="00E56FB1" w:rsidRPr="007B0A97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F7DA699" w14:textId="57339367" w:rsidR="00E40763" w:rsidRPr="007B0A97" w:rsidRDefault="00374934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03CE76EC" wp14:editId="70AAB7F9">
            <wp:simplePos x="0" y="0"/>
            <wp:positionH relativeFrom="margin">
              <wp:align>center</wp:align>
            </wp:positionH>
            <wp:positionV relativeFrom="paragraph">
              <wp:posOffset>11719</wp:posOffset>
            </wp:positionV>
            <wp:extent cx="570865" cy="723265"/>
            <wp:effectExtent l="0" t="0" r="635" b="635"/>
            <wp:wrapNone/>
            <wp:docPr id="1291230713" name="Slika 1" descr="Slika na kojoj se prikazuje simbol, emblem, značka, grb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30713" name="Slika 1" descr="Slika na kojoj se prikazuje simbol, emblem, značka, grb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4DC41" w14:textId="77777777" w:rsidR="00374934" w:rsidRDefault="00374934" w:rsidP="00374934">
      <w:pPr>
        <w:jc w:val="both"/>
        <w:rPr>
          <w:color w:val="000000"/>
          <w:sz w:val="24"/>
          <w:szCs w:val="24"/>
        </w:rPr>
      </w:pPr>
    </w:p>
    <w:p w14:paraId="0F727D03" w14:textId="77777777" w:rsidR="00374934" w:rsidRDefault="00374934" w:rsidP="00374934">
      <w:pPr>
        <w:jc w:val="both"/>
        <w:rPr>
          <w:color w:val="000000"/>
          <w:sz w:val="24"/>
          <w:szCs w:val="24"/>
        </w:rPr>
      </w:pPr>
    </w:p>
    <w:p w14:paraId="363295EF" w14:textId="658C6CB7" w:rsidR="00374934" w:rsidRDefault="00374934" w:rsidP="00374934">
      <w:pPr>
        <w:tabs>
          <w:tab w:val="left" w:pos="364"/>
        </w:tabs>
        <w:jc w:val="both"/>
        <w:rPr>
          <w:color w:val="000000"/>
          <w:sz w:val="24"/>
          <w:szCs w:val="24"/>
          <w:lang w:eastAsia="en-US"/>
        </w:rPr>
      </w:pPr>
    </w:p>
    <w:p w14:paraId="4DAED45B" w14:textId="77777777" w:rsidR="00374934" w:rsidRDefault="00374934" w:rsidP="00374934">
      <w:pPr>
        <w:pStyle w:val="Naslov1"/>
        <w:numPr>
          <w:ilvl w:val="0"/>
          <w:numId w:val="7"/>
        </w:num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REPUBLIKA  HRVATSKA</w:t>
      </w:r>
    </w:p>
    <w:p w14:paraId="47157B6E" w14:textId="77777777" w:rsidR="00374934" w:rsidRDefault="00374934" w:rsidP="00374934">
      <w:pPr>
        <w:pStyle w:val="Naslov1"/>
        <w:numPr>
          <w:ilvl w:val="0"/>
          <w:numId w:val="7"/>
        </w:num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DUBROVAČKO-NERETVANSKA ŽUPANIJA</w:t>
      </w:r>
    </w:p>
    <w:p w14:paraId="1E2CF2AB" w14:textId="77777777" w:rsidR="00374934" w:rsidRDefault="00374934" w:rsidP="00374934">
      <w:pPr>
        <w:pStyle w:val="Naslov1"/>
        <w:numPr>
          <w:ilvl w:val="0"/>
          <w:numId w:val="7"/>
        </w:num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GRAD PLOČE</w:t>
      </w:r>
    </w:p>
    <w:p w14:paraId="3B7B8F31" w14:textId="77777777" w:rsidR="00E56FB1" w:rsidRPr="007B0A97" w:rsidRDefault="00E56FB1">
      <w:pPr>
        <w:rPr>
          <w:rFonts w:asciiTheme="majorHAnsi" w:hAnsiTheme="majorHAnsi" w:cstheme="majorHAnsi"/>
          <w:b/>
          <w:sz w:val="24"/>
          <w:szCs w:val="24"/>
        </w:rPr>
      </w:pPr>
    </w:p>
    <w:p w14:paraId="2D6A2B89" w14:textId="5F3391D5" w:rsidR="00D77460" w:rsidRPr="00476ABE" w:rsidRDefault="00D77460" w:rsidP="00D77460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76ABE">
        <w:rPr>
          <w:rFonts w:asciiTheme="majorHAnsi" w:hAnsiTheme="majorHAnsi" w:cstheme="majorHAnsi"/>
          <w:bCs/>
          <w:sz w:val="24"/>
          <w:szCs w:val="24"/>
        </w:rPr>
        <w:t xml:space="preserve">KLASA: </w:t>
      </w:r>
      <w:r w:rsidR="00CB1C7E" w:rsidRPr="00667120">
        <w:rPr>
          <w:rFonts w:asciiTheme="majorHAnsi" w:hAnsiTheme="majorHAnsi" w:cstheme="majorHAnsi"/>
          <w:bCs/>
          <w:sz w:val="24"/>
          <w:szCs w:val="24"/>
        </w:rPr>
        <w:t>561-02/2</w:t>
      </w:r>
      <w:r w:rsidR="00652049" w:rsidRPr="00667120">
        <w:rPr>
          <w:rFonts w:asciiTheme="majorHAnsi" w:hAnsiTheme="majorHAnsi" w:cstheme="majorHAnsi"/>
          <w:bCs/>
          <w:sz w:val="24"/>
          <w:szCs w:val="24"/>
        </w:rPr>
        <w:t>6</w:t>
      </w:r>
      <w:r w:rsidR="00CB1C7E" w:rsidRPr="00667120">
        <w:rPr>
          <w:rFonts w:asciiTheme="majorHAnsi" w:hAnsiTheme="majorHAnsi" w:cstheme="majorHAnsi"/>
          <w:bCs/>
          <w:sz w:val="24"/>
          <w:szCs w:val="24"/>
        </w:rPr>
        <w:t>-01/001</w:t>
      </w:r>
    </w:p>
    <w:p w14:paraId="5D14E928" w14:textId="22E0E055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476ABE">
        <w:rPr>
          <w:rFonts w:asciiTheme="majorHAnsi" w:hAnsiTheme="majorHAnsi" w:cstheme="majorHAnsi"/>
          <w:bCs/>
          <w:sz w:val="24"/>
          <w:szCs w:val="24"/>
        </w:rPr>
        <w:t>URBROJ:</w:t>
      </w:r>
      <w:r w:rsidR="00CB1C7E" w:rsidRPr="00476ABE">
        <w:rPr>
          <w:rFonts w:asciiTheme="majorHAnsi" w:hAnsiTheme="majorHAnsi" w:cstheme="majorHAnsi"/>
          <w:bCs/>
          <w:sz w:val="24"/>
          <w:szCs w:val="24"/>
        </w:rPr>
        <w:t xml:space="preserve"> 2117-12-2-2</w:t>
      </w:r>
      <w:r w:rsidR="00652049">
        <w:rPr>
          <w:rFonts w:asciiTheme="majorHAnsi" w:hAnsiTheme="majorHAnsi" w:cstheme="majorHAnsi"/>
          <w:bCs/>
          <w:sz w:val="24"/>
          <w:szCs w:val="24"/>
        </w:rPr>
        <w:t>6</w:t>
      </w:r>
      <w:r w:rsidR="00CB1C7E" w:rsidRPr="00476ABE">
        <w:rPr>
          <w:rFonts w:asciiTheme="majorHAnsi" w:hAnsiTheme="majorHAnsi" w:cstheme="majorHAnsi"/>
          <w:bCs/>
          <w:sz w:val="24"/>
          <w:szCs w:val="24"/>
        </w:rPr>
        <w:t>-1</w:t>
      </w:r>
    </w:p>
    <w:p w14:paraId="58560F2E" w14:textId="77777777" w:rsidR="00D77460" w:rsidRPr="00F24B2C" w:rsidRDefault="00D77460" w:rsidP="00D77460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34DE84F" w14:textId="03A9DD80" w:rsidR="00A924EF" w:rsidRPr="00F24B2C" w:rsidRDefault="00AD7837" w:rsidP="00A924EF">
      <w:pPr>
        <w:jc w:val="both"/>
        <w:rPr>
          <w:rFonts w:asciiTheme="majorHAnsi" w:hAnsiTheme="majorHAnsi" w:cstheme="majorHAnsi"/>
          <w:sz w:val="24"/>
          <w:szCs w:val="24"/>
        </w:rPr>
      </w:pPr>
      <w:r w:rsidRPr="007025D3">
        <w:rPr>
          <w:rFonts w:asciiTheme="majorHAnsi" w:hAnsiTheme="majorHAnsi" w:cstheme="majorHAnsi"/>
          <w:bCs/>
          <w:sz w:val="24"/>
          <w:szCs w:val="24"/>
        </w:rPr>
        <w:t xml:space="preserve">Ploče, </w:t>
      </w:r>
      <w:r w:rsidR="007025D3" w:rsidRPr="007025D3">
        <w:rPr>
          <w:rFonts w:asciiTheme="majorHAnsi" w:hAnsiTheme="majorHAnsi" w:cstheme="majorHAnsi"/>
          <w:bCs/>
          <w:sz w:val="24"/>
          <w:szCs w:val="24"/>
        </w:rPr>
        <w:t>1</w:t>
      </w:r>
      <w:r w:rsidR="003A0021">
        <w:rPr>
          <w:rFonts w:asciiTheme="majorHAnsi" w:hAnsiTheme="majorHAnsi" w:cstheme="majorHAnsi"/>
          <w:bCs/>
          <w:sz w:val="24"/>
          <w:szCs w:val="24"/>
        </w:rPr>
        <w:t>1</w:t>
      </w:r>
      <w:r w:rsidR="009F1EF0" w:rsidRPr="007025D3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652049" w:rsidRPr="007025D3">
        <w:rPr>
          <w:rFonts w:asciiTheme="majorHAnsi" w:hAnsiTheme="majorHAnsi" w:cstheme="majorHAnsi"/>
          <w:bCs/>
          <w:sz w:val="24"/>
          <w:szCs w:val="24"/>
        </w:rPr>
        <w:t>veljače</w:t>
      </w:r>
      <w:r w:rsidRPr="007025D3">
        <w:rPr>
          <w:rFonts w:asciiTheme="majorHAnsi" w:hAnsiTheme="majorHAnsi" w:cstheme="majorHAnsi"/>
          <w:bCs/>
          <w:sz w:val="24"/>
          <w:szCs w:val="24"/>
        </w:rPr>
        <w:t xml:space="preserve"> 202</w:t>
      </w:r>
      <w:r w:rsidR="00652049" w:rsidRPr="007025D3">
        <w:rPr>
          <w:rFonts w:asciiTheme="majorHAnsi" w:hAnsiTheme="majorHAnsi" w:cstheme="majorHAnsi"/>
          <w:bCs/>
          <w:sz w:val="24"/>
          <w:szCs w:val="24"/>
        </w:rPr>
        <w:t>6</w:t>
      </w:r>
      <w:r w:rsidRPr="007025D3">
        <w:rPr>
          <w:rFonts w:asciiTheme="majorHAnsi" w:hAnsiTheme="majorHAnsi" w:cstheme="majorHAnsi"/>
          <w:bCs/>
          <w:sz w:val="24"/>
          <w:szCs w:val="24"/>
        </w:rPr>
        <w:t>. godine</w:t>
      </w:r>
    </w:p>
    <w:p w14:paraId="5ED5C97B" w14:textId="77777777" w:rsidR="00A924EF" w:rsidRPr="00F24B2C" w:rsidRDefault="00A924EF" w:rsidP="00A924EF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74047B5" w14:textId="1C91F1DE" w:rsidR="00D77460" w:rsidRPr="00D56EED" w:rsidRDefault="00A924EF" w:rsidP="00A924EF">
      <w:pPr>
        <w:jc w:val="both"/>
        <w:rPr>
          <w:rFonts w:asciiTheme="majorHAnsi" w:hAnsiTheme="majorHAnsi" w:cstheme="majorHAnsi"/>
          <w:sz w:val="24"/>
          <w:szCs w:val="24"/>
        </w:rPr>
      </w:pPr>
      <w:r w:rsidRPr="00D56EED">
        <w:rPr>
          <w:rFonts w:asciiTheme="majorHAnsi" w:hAnsiTheme="majorHAnsi" w:cstheme="majorHAnsi"/>
          <w:sz w:val="24"/>
          <w:szCs w:val="24"/>
        </w:rPr>
        <w:t xml:space="preserve">Na temelju članka 6. Uredbe o kriterijima, mjerilima i postupcima financiranja i ugovaranja programa i projekata od interesa za opće dobro koje provode udruge (Narodne novine, broj 26/15 i 37/21), članka 10. Pravilnika o financiranju javnih potreba Grada Ploča (Službeni glasnik Grada Ploča, broj 1/21) i članka </w:t>
      </w:r>
      <w:r w:rsidR="00D56EED" w:rsidRPr="00D56EED">
        <w:rPr>
          <w:rFonts w:asciiTheme="majorHAnsi" w:hAnsiTheme="majorHAnsi" w:cstheme="majorHAnsi"/>
          <w:sz w:val="24"/>
          <w:szCs w:val="24"/>
        </w:rPr>
        <w:t>53. Statuta Grada Ploča (Službeni glasnik Grada Ploča, broj 5/24</w:t>
      </w:r>
      <w:r w:rsidR="009F1EF0">
        <w:rPr>
          <w:rFonts w:asciiTheme="majorHAnsi" w:hAnsiTheme="majorHAnsi" w:cstheme="majorHAnsi"/>
          <w:sz w:val="24"/>
          <w:szCs w:val="24"/>
        </w:rPr>
        <w:t xml:space="preserve"> i 2/25</w:t>
      </w:r>
      <w:r w:rsidR="00D56EED" w:rsidRPr="00D56EED">
        <w:rPr>
          <w:rFonts w:asciiTheme="majorHAnsi" w:hAnsiTheme="majorHAnsi" w:cstheme="majorHAnsi"/>
          <w:sz w:val="24"/>
          <w:szCs w:val="24"/>
        </w:rPr>
        <w:t>)</w:t>
      </w:r>
      <w:r w:rsidRPr="00D56EED">
        <w:rPr>
          <w:rFonts w:asciiTheme="majorHAnsi" w:hAnsiTheme="majorHAnsi" w:cstheme="majorHAnsi"/>
          <w:sz w:val="24"/>
          <w:szCs w:val="24"/>
        </w:rPr>
        <w:t xml:space="preserve"> gradonačelnik Grada Ploča, raspisuje</w:t>
      </w:r>
    </w:p>
    <w:p w14:paraId="1D6C71C5" w14:textId="77777777" w:rsidR="00A924EF" w:rsidRPr="00F24B2C" w:rsidRDefault="00A924EF" w:rsidP="00A924EF">
      <w:pPr>
        <w:rPr>
          <w:rFonts w:asciiTheme="majorHAnsi" w:hAnsiTheme="majorHAnsi" w:cstheme="majorHAnsi"/>
          <w:b/>
          <w:sz w:val="24"/>
          <w:szCs w:val="24"/>
        </w:rPr>
      </w:pPr>
    </w:p>
    <w:p w14:paraId="780BE735" w14:textId="0DAD0B5E" w:rsidR="00D77460" w:rsidRPr="00F24B2C" w:rsidRDefault="00D77460" w:rsidP="00D77460">
      <w:pPr>
        <w:autoSpaceDE w:val="0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Hlk61268343"/>
      <w:r w:rsidRPr="00F24B2C">
        <w:rPr>
          <w:rFonts w:asciiTheme="majorHAnsi" w:hAnsiTheme="majorHAnsi" w:cstheme="majorHAnsi"/>
          <w:b/>
          <w:bCs/>
          <w:color w:val="000000"/>
          <w:sz w:val="24"/>
          <w:szCs w:val="24"/>
          <w:lang w:eastAsia="en-US"/>
        </w:rPr>
        <w:t>Javni natječaj za dodjelu financijskih sredstava programima i projektima udruga proizašlim iz Domovinskog rata i NOB-a za 202</w:t>
      </w:r>
      <w:r w:rsidR="00652049">
        <w:rPr>
          <w:rFonts w:asciiTheme="majorHAnsi" w:hAnsiTheme="majorHAnsi" w:cstheme="majorHAnsi"/>
          <w:b/>
          <w:bCs/>
          <w:color w:val="000000"/>
          <w:sz w:val="24"/>
          <w:szCs w:val="24"/>
          <w:lang w:eastAsia="en-US"/>
        </w:rPr>
        <w:t>6</w:t>
      </w:r>
      <w:r w:rsidRPr="00F24B2C">
        <w:rPr>
          <w:rFonts w:asciiTheme="majorHAnsi" w:hAnsiTheme="majorHAnsi" w:cstheme="majorHAnsi"/>
          <w:b/>
          <w:bCs/>
          <w:color w:val="000000"/>
          <w:sz w:val="24"/>
          <w:szCs w:val="24"/>
          <w:lang w:eastAsia="en-US"/>
        </w:rPr>
        <w:t>. godinu</w:t>
      </w:r>
    </w:p>
    <w:bookmarkEnd w:id="0"/>
    <w:p w14:paraId="7BB1D137" w14:textId="77777777" w:rsidR="00D77460" w:rsidRPr="00F24B2C" w:rsidRDefault="00D77460" w:rsidP="00D77460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660F7DA" w14:textId="23EE4E8E" w:rsidR="00E63699" w:rsidRPr="00F24B2C" w:rsidRDefault="00D77460" w:rsidP="00D77460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Grad Ploče</w:t>
      </w:r>
      <w:r w:rsidRPr="00F24B2C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24B2C">
        <w:rPr>
          <w:rFonts w:asciiTheme="majorHAnsi" w:hAnsiTheme="majorHAnsi" w:cstheme="majorHAnsi"/>
          <w:sz w:val="24"/>
          <w:szCs w:val="24"/>
        </w:rPr>
        <w:t>poziva udruge koje su programski usmjerene na</w:t>
      </w:r>
      <w:r w:rsidRPr="00F24B2C">
        <w:rPr>
          <w:rFonts w:asciiTheme="majorHAnsi" w:hAnsiTheme="majorHAnsi" w:cstheme="majorHAnsi"/>
          <w:color w:val="000000"/>
          <w:sz w:val="24"/>
          <w:szCs w:val="24"/>
        </w:rPr>
        <w:t xml:space="preserve"> rad u području promicanja djelovanja udruga proizašlih iz Domovinskog rata i NOB-a da podnesu prijavu za ostvarivanje financijske podrške programima/projektima Grada Ploča u 202</w:t>
      </w:r>
      <w:r w:rsidR="00652049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F24B2C">
        <w:rPr>
          <w:rFonts w:asciiTheme="majorHAnsi" w:hAnsiTheme="majorHAnsi" w:cstheme="majorHAnsi"/>
          <w:color w:val="000000"/>
          <w:sz w:val="24"/>
          <w:szCs w:val="24"/>
        </w:rPr>
        <w:t>. godini.</w:t>
      </w:r>
    </w:p>
    <w:p w14:paraId="17C7C7AA" w14:textId="77777777" w:rsidR="00E56FB1" w:rsidRPr="00F24B2C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437BFA" w14:textId="77777777" w:rsidR="00E56FB1" w:rsidRPr="00F24B2C" w:rsidRDefault="00E56FB1">
      <w:pPr>
        <w:numPr>
          <w:ilvl w:val="0"/>
          <w:numId w:val="2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SimSun" w:hAnsiTheme="majorHAnsi" w:cstheme="majorHAnsi"/>
          <w:sz w:val="24"/>
          <w:szCs w:val="24"/>
        </w:rPr>
        <w:t>Udruge sukladno ovom Natječaju mogu podnijeti prijavu za:</w:t>
      </w:r>
    </w:p>
    <w:p w14:paraId="45F82101" w14:textId="77777777" w:rsidR="00E56FB1" w:rsidRPr="00F24B2C" w:rsidRDefault="00E56FB1">
      <w:pPr>
        <w:contextualSpacing/>
        <w:rPr>
          <w:rFonts w:asciiTheme="majorHAnsi" w:eastAsia="SimSun" w:hAnsiTheme="majorHAnsi" w:cstheme="majorHAnsi"/>
          <w:sz w:val="24"/>
          <w:szCs w:val="24"/>
        </w:rPr>
      </w:pPr>
    </w:p>
    <w:p w14:paraId="54A3514D" w14:textId="1E6EFE25" w:rsidR="00E63699" w:rsidRPr="00F24B2C" w:rsidRDefault="00E63699" w:rsidP="00E63699">
      <w:pPr>
        <w:pStyle w:val="Obojanipopis-Isticanje11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SimSun" w:hAnsiTheme="majorHAnsi" w:cstheme="majorHAnsi"/>
          <w:sz w:val="24"/>
          <w:szCs w:val="24"/>
        </w:rPr>
        <w:t xml:space="preserve"> financijsku podršku programu/projektu koji doprinosi promicanju </w:t>
      </w:r>
      <w:r w:rsidRPr="00F24B2C">
        <w:rPr>
          <w:rFonts w:asciiTheme="majorHAnsi" w:eastAsia="SimSun" w:hAnsiTheme="majorHAnsi" w:cstheme="majorHAnsi"/>
          <w:color w:val="000000"/>
          <w:sz w:val="24"/>
          <w:szCs w:val="24"/>
        </w:rPr>
        <w:t>djelovanja udruga proizašlih iz Domovinskog rata i NOB-a</w:t>
      </w:r>
    </w:p>
    <w:p w14:paraId="37F607EC" w14:textId="64735BA2" w:rsidR="00E63699" w:rsidRPr="00F24B2C" w:rsidRDefault="00E63699" w:rsidP="003925AF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Arial" w:hAnsiTheme="majorHAnsi" w:cstheme="majorHAnsi"/>
          <w:sz w:val="24"/>
          <w:szCs w:val="24"/>
        </w:rPr>
        <w:t xml:space="preserve">Prioritetna područja ovog Natječaja obuhvaćaju poticanje programa, projekata i aktivnosti od značaja za Grad Ploče koje doprinose: </w:t>
      </w:r>
    </w:p>
    <w:p w14:paraId="749ACCD6" w14:textId="77777777" w:rsidR="00E63699" w:rsidRPr="00F24B2C" w:rsidRDefault="00E63699" w:rsidP="000A70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očuvanju i promicanju vrijednosti Domovinskog rata,</w:t>
      </w:r>
    </w:p>
    <w:p w14:paraId="71B1215B" w14:textId="77777777" w:rsidR="00E63699" w:rsidRPr="00F24B2C" w:rsidRDefault="00E63699" w:rsidP="000A70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očuvanju i promicanju vrijednosti antifašizma i NOB-a,</w:t>
      </w:r>
    </w:p>
    <w:p w14:paraId="33598464" w14:textId="102FF822" w:rsidR="00E63699" w:rsidRPr="00F24B2C" w:rsidRDefault="00E63699" w:rsidP="000A70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psihološkom i socijalnom osnaživanju ratnih veterana, članova njihovih obitelji i obitelji stradalnika kroz radne, rekreativno-stvaralačke i natjecateljske aktivnosti, te edukativne radionice</w:t>
      </w:r>
      <w:r w:rsidR="00C07BCD" w:rsidRPr="00F24B2C">
        <w:rPr>
          <w:rFonts w:asciiTheme="majorHAnsi" w:hAnsiTheme="majorHAnsi" w:cstheme="majorHAnsi"/>
          <w:sz w:val="24"/>
          <w:szCs w:val="24"/>
        </w:rPr>
        <w:t>,</w:t>
      </w:r>
    </w:p>
    <w:p w14:paraId="0C38AC33" w14:textId="1B4EF91C" w:rsidR="00E63699" w:rsidRPr="00F24B2C" w:rsidRDefault="00E63699" w:rsidP="000A70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obilježavanju državnih praznika, blagdana i spomendana uz posjet povijesnim mjestima i spomen-obilježjima i tematske tribine i radionice</w:t>
      </w:r>
      <w:r w:rsidR="00C07BCD" w:rsidRPr="00F24B2C">
        <w:rPr>
          <w:rFonts w:asciiTheme="majorHAnsi" w:hAnsiTheme="majorHAnsi" w:cstheme="majorHAnsi"/>
          <w:sz w:val="24"/>
          <w:szCs w:val="24"/>
        </w:rPr>
        <w:t>,</w:t>
      </w:r>
    </w:p>
    <w:p w14:paraId="7532D905" w14:textId="77777777" w:rsidR="00E63699" w:rsidRPr="00F24B2C" w:rsidRDefault="00E63699" w:rsidP="000A70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color w:val="000000"/>
          <w:sz w:val="24"/>
          <w:szCs w:val="24"/>
        </w:rPr>
        <w:t xml:space="preserve">poboljšanju kvalitete življenja ratnih veterana, njihovih obitelji i obitelji stradalnika provedbom ostalih aktivnosti. </w:t>
      </w:r>
    </w:p>
    <w:p w14:paraId="3ABC935F" w14:textId="77777777" w:rsidR="00E63699" w:rsidRPr="00F24B2C" w:rsidRDefault="00E63699" w:rsidP="00E63699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F6E7568" w14:textId="0ACEA5DA" w:rsidR="00E63699" w:rsidRPr="00B33676" w:rsidRDefault="00E63699" w:rsidP="00E63699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33676">
        <w:rPr>
          <w:rFonts w:asciiTheme="majorHAnsi" w:hAnsiTheme="majorHAnsi" w:cstheme="majorHAnsi"/>
          <w:sz w:val="24"/>
          <w:szCs w:val="24"/>
        </w:rPr>
        <w:t xml:space="preserve">Ukupno planirana vrijednost Natječaja je </w:t>
      </w:r>
      <w:r w:rsidR="00B33676" w:rsidRPr="00B33676">
        <w:rPr>
          <w:rFonts w:asciiTheme="majorHAnsi" w:hAnsiTheme="majorHAnsi" w:cstheme="majorHAnsi"/>
          <w:sz w:val="24"/>
          <w:szCs w:val="24"/>
        </w:rPr>
        <w:t>10.</w:t>
      </w:r>
      <w:r w:rsidR="001C00E0" w:rsidRPr="00B33676">
        <w:rPr>
          <w:rFonts w:asciiTheme="majorHAnsi" w:hAnsiTheme="majorHAnsi" w:cstheme="majorHAnsi"/>
          <w:sz w:val="24"/>
          <w:szCs w:val="24"/>
        </w:rPr>
        <w:t>0</w:t>
      </w:r>
      <w:r w:rsidR="00B33676" w:rsidRPr="00B33676">
        <w:rPr>
          <w:rFonts w:asciiTheme="majorHAnsi" w:hAnsiTheme="majorHAnsi" w:cstheme="majorHAnsi"/>
          <w:sz w:val="24"/>
          <w:szCs w:val="24"/>
        </w:rPr>
        <w:t>0</w:t>
      </w:r>
      <w:r w:rsidR="001C00E0" w:rsidRPr="00B33676">
        <w:rPr>
          <w:rFonts w:asciiTheme="majorHAnsi" w:hAnsiTheme="majorHAnsi" w:cstheme="majorHAnsi"/>
          <w:sz w:val="24"/>
          <w:szCs w:val="24"/>
        </w:rPr>
        <w:t>0</w:t>
      </w:r>
      <w:r w:rsidR="00AD7837" w:rsidRPr="00B33676">
        <w:rPr>
          <w:rFonts w:asciiTheme="majorHAnsi" w:hAnsiTheme="majorHAnsi" w:cstheme="majorHAnsi"/>
          <w:sz w:val="24"/>
          <w:szCs w:val="24"/>
        </w:rPr>
        <w:t>,</w:t>
      </w:r>
      <w:r w:rsidR="00AC3A07" w:rsidRPr="00B33676">
        <w:rPr>
          <w:rFonts w:asciiTheme="majorHAnsi" w:hAnsiTheme="majorHAnsi" w:cstheme="majorHAnsi"/>
          <w:sz w:val="24"/>
          <w:szCs w:val="24"/>
        </w:rPr>
        <w:t>0</w:t>
      </w:r>
      <w:r w:rsidR="00AD7837" w:rsidRPr="00B33676">
        <w:rPr>
          <w:rFonts w:asciiTheme="majorHAnsi" w:hAnsiTheme="majorHAnsi" w:cstheme="majorHAnsi"/>
          <w:sz w:val="24"/>
          <w:szCs w:val="24"/>
        </w:rPr>
        <w:t>0 eura</w:t>
      </w:r>
      <w:r w:rsidRPr="00B3367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1308A7C" w14:textId="77777777" w:rsidR="00E63699" w:rsidRPr="00F24B2C" w:rsidRDefault="00E63699" w:rsidP="00E63699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7B9B0513" w14:textId="79AF9BC9" w:rsidR="00E63699" w:rsidRPr="00F24B2C" w:rsidRDefault="00E63699" w:rsidP="00E63699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  <w:lang w:eastAsia="hr-HR"/>
        </w:rPr>
        <w:lastRenderedPageBreak/>
        <w:t xml:space="preserve">Iznos financiranja koji se može zatražiti i ugovoriti po pojedinom programu/projektu je od </w:t>
      </w:r>
      <w:r w:rsidR="00AD7837" w:rsidRPr="00E2616F">
        <w:rPr>
          <w:rFonts w:asciiTheme="majorHAnsi" w:hAnsiTheme="majorHAnsi" w:cstheme="majorHAnsi"/>
          <w:bCs/>
          <w:sz w:val="24"/>
          <w:szCs w:val="24"/>
          <w:lang w:eastAsia="en-US"/>
        </w:rPr>
        <w:t>660,00 eura</w:t>
      </w:r>
      <w:r w:rsidR="00AD7837" w:rsidRPr="00E2616F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</w:t>
      </w:r>
      <w:r w:rsidR="00AD7837" w:rsidRPr="00E2616F">
        <w:rPr>
          <w:rFonts w:asciiTheme="majorHAnsi" w:hAnsiTheme="majorHAnsi" w:cstheme="majorHAnsi"/>
          <w:sz w:val="24"/>
          <w:szCs w:val="24"/>
          <w:lang w:eastAsia="en-US"/>
        </w:rPr>
        <w:t xml:space="preserve">do najviše </w:t>
      </w:r>
      <w:r w:rsidR="00AD7837" w:rsidRPr="00E2616F">
        <w:rPr>
          <w:rFonts w:asciiTheme="majorHAnsi" w:hAnsiTheme="majorHAnsi" w:cstheme="majorHAnsi"/>
          <w:bCs/>
          <w:sz w:val="24"/>
          <w:szCs w:val="24"/>
        </w:rPr>
        <w:t xml:space="preserve">5.300,00 </w:t>
      </w:r>
      <w:r w:rsidR="00AD7837" w:rsidRPr="00E2616F">
        <w:rPr>
          <w:rFonts w:asciiTheme="majorHAnsi" w:hAnsiTheme="majorHAnsi" w:cstheme="majorHAnsi"/>
          <w:sz w:val="24"/>
          <w:szCs w:val="24"/>
          <w:lang w:eastAsia="en-US"/>
        </w:rPr>
        <w:t>eura</w:t>
      </w:r>
      <w:r w:rsidRPr="00F24B2C">
        <w:rPr>
          <w:rFonts w:asciiTheme="majorHAnsi" w:hAnsiTheme="majorHAnsi" w:cstheme="majorHAnsi"/>
          <w:sz w:val="24"/>
          <w:szCs w:val="24"/>
          <w:lang w:eastAsia="hr-HR"/>
        </w:rPr>
        <w:t xml:space="preserve">, a planira se ugovoriti dodjela financijskih sredstava za okvirno </w:t>
      </w:r>
      <w:r w:rsidR="00317C3B" w:rsidRPr="00F24B2C">
        <w:rPr>
          <w:rFonts w:asciiTheme="majorHAnsi" w:hAnsiTheme="majorHAnsi" w:cstheme="majorHAnsi"/>
          <w:sz w:val="24"/>
          <w:szCs w:val="24"/>
          <w:lang w:eastAsia="hr-HR"/>
        </w:rPr>
        <w:t>8</w:t>
      </w:r>
      <w:r w:rsidRPr="00F24B2C">
        <w:rPr>
          <w:rFonts w:asciiTheme="majorHAnsi" w:hAnsiTheme="majorHAnsi" w:cstheme="majorHAnsi"/>
          <w:sz w:val="24"/>
          <w:szCs w:val="24"/>
          <w:lang w:eastAsia="hr-HR"/>
        </w:rPr>
        <w:t xml:space="preserve"> programa/projekata.</w:t>
      </w:r>
    </w:p>
    <w:p w14:paraId="66C19213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2B0DC283" w14:textId="32A884BE" w:rsidR="00E93C02" w:rsidRPr="009F1EF0" w:rsidRDefault="00E93C02" w:rsidP="00E93C02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 xml:space="preserve">Rok za podnošenje prijava je 30 dana </w:t>
      </w:r>
      <w:r w:rsidRPr="00F24B2C">
        <w:rPr>
          <w:rFonts w:asciiTheme="majorHAnsi" w:hAnsiTheme="majorHAnsi" w:cstheme="majorHAnsi"/>
          <w:bCs/>
          <w:sz w:val="24"/>
          <w:szCs w:val="24"/>
        </w:rPr>
        <w:t xml:space="preserve">od datuma raspisivanja Natječaja, </w:t>
      </w:r>
      <w:r w:rsidRPr="00F24B2C">
        <w:rPr>
          <w:rFonts w:asciiTheme="majorHAnsi" w:hAnsiTheme="majorHAnsi" w:cstheme="majorHAnsi"/>
          <w:sz w:val="24"/>
          <w:szCs w:val="24"/>
        </w:rPr>
        <w:t xml:space="preserve">a završava  </w:t>
      </w:r>
      <w:r w:rsidR="00323C34" w:rsidRPr="00F24B2C">
        <w:rPr>
          <w:rFonts w:asciiTheme="majorHAnsi" w:hAnsiTheme="majorHAnsi" w:cstheme="majorHAnsi"/>
          <w:sz w:val="24"/>
          <w:szCs w:val="24"/>
        </w:rPr>
        <w:t xml:space="preserve">               </w:t>
      </w:r>
      <w:bookmarkStart w:id="1" w:name="_Hlk191636454"/>
      <w:r w:rsidR="003A0021">
        <w:rPr>
          <w:rFonts w:asciiTheme="majorHAnsi" w:hAnsiTheme="majorHAnsi" w:cstheme="majorHAnsi"/>
          <w:b/>
          <w:sz w:val="24"/>
          <w:szCs w:val="24"/>
        </w:rPr>
        <w:t>1</w:t>
      </w:r>
      <w:r w:rsidR="0023324A">
        <w:rPr>
          <w:rFonts w:asciiTheme="majorHAnsi" w:hAnsiTheme="majorHAnsi" w:cstheme="majorHAnsi"/>
          <w:b/>
          <w:sz w:val="24"/>
          <w:szCs w:val="24"/>
        </w:rPr>
        <w:t>3</w:t>
      </w:r>
      <w:r w:rsidR="009F1EF0" w:rsidRPr="009F1EF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652049">
        <w:rPr>
          <w:rFonts w:asciiTheme="majorHAnsi" w:hAnsiTheme="majorHAnsi" w:cstheme="majorHAnsi"/>
          <w:b/>
          <w:sz w:val="24"/>
          <w:szCs w:val="24"/>
        </w:rPr>
        <w:t>ožujka</w:t>
      </w:r>
      <w:r w:rsidR="009F1EF0" w:rsidRPr="009F1EF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D7837" w:rsidRPr="009F1EF0">
        <w:rPr>
          <w:rFonts w:asciiTheme="majorHAnsi" w:hAnsiTheme="majorHAnsi" w:cstheme="majorHAnsi"/>
          <w:b/>
          <w:sz w:val="24"/>
          <w:szCs w:val="24"/>
        </w:rPr>
        <w:t>202</w:t>
      </w:r>
      <w:r w:rsidR="00652049">
        <w:rPr>
          <w:rFonts w:asciiTheme="majorHAnsi" w:hAnsiTheme="majorHAnsi" w:cstheme="majorHAnsi"/>
          <w:b/>
          <w:sz w:val="24"/>
          <w:szCs w:val="24"/>
        </w:rPr>
        <w:t>6</w:t>
      </w:r>
      <w:r w:rsidR="00AD7837" w:rsidRPr="009F1EF0">
        <w:rPr>
          <w:rFonts w:asciiTheme="majorHAnsi" w:hAnsiTheme="majorHAnsi" w:cstheme="majorHAnsi"/>
          <w:b/>
          <w:sz w:val="24"/>
          <w:szCs w:val="24"/>
        </w:rPr>
        <w:t>. godine.</w:t>
      </w:r>
      <w:bookmarkEnd w:id="1"/>
    </w:p>
    <w:p w14:paraId="49EBECBD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E5DDA2" w14:textId="46FEE444" w:rsidR="00E56FB1" w:rsidRPr="00F24B2C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Svaka udruga u okviru ovog Natječaja može podnijeti najviše 1 prijavu, na razdoblje provedbe do 31.12.202</w:t>
      </w:r>
      <w:r w:rsidR="00652049">
        <w:rPr>
          <w:rFonts w:asciiTheme="majorHAnsi" w:hAnsiTheme="majorHAnsi" w:cstheme="majorHAnsi"/>
          <w:sz w:val="24"/>
          <w:szCs w:val="24"/>
        </w:rPr>
        <w:t>6</w:t>
      </w:r>
      <w:r w:rsidRPr="00F24B2C">
        <w:rPr>
          <w:rFonts w:asciiTheme="majorHAnsi" w:hAnsiTheme="majorHAnsi" w:cstheme="majorHAnsi"/>
          <w:sz w:val="24"/>
          <w:szCs w:val="24"/>
        </w:rPr>
        <w:t>. godine. Ista udruga može biti partner na više programa/projekata</w:t>
      </w:r>
      <w:r w:rsidR="00604001" w:rsidRPr="00F24B2C">
        <w:rPr>
          <w:rFonts w:asciiTheme="majorHAnsi" w:hAnsiTheme="majorHAnsi" w:cstheme="majorHAnsi"/>
          <w:sz w:val="24"/>
          <w:szCs w:val="24"/>
        </w:rPr>
        <w:t>.</w:t>
      </w:r>
    </w:p>
    <w:p w14:paraId="5F747AEC" w14:textId="77777777" w:rsidR="00E56FB1" w:rsidRPr="00F24B2C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129C9F4E" w14:textId="77777777" w:rsidR="00E56FB1" w:rsidRPr="00F24B2C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Mjerila koja udruge moraju ispunjavati, dokumentacija koja se prilaže, ostvarivanje prednosti u financiranju i prihvatljivi prijavitelji detaljno su opisani u Uputama za prijavitelje.</w:t>
      </w:r>
    </w:p>
    <w:p w14:paraId="1D983892" w14:textId="77777777" w:rsidR="00E56FB1" w:rsidRPr="00F24B2C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73BF0C95" w14:textId="77777777" w:rsidR="00E56FB1" w:rsidRPr="00F24B2C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 xml:space="preserve">Prijave se dostavljaju isključivo na propisanim obrascima, koji su zajedno s Uputama za prijavitelje, dostupni na mrežnim stranicama Grada Ploča: </w:t>
      </w:r>
      <w:hyperlink r:id="rId8" w:history="1">
        <w:r w:rsidRPr="00F24B2C">
          <w:rPr>
            <w:rStyle w:val="Hiperveza"/>
            <w:rFonts w:asciiTheme="majorHAnsi" w:hAnsiTheme="majorHAnsi" w:cstheme="majorHAnsi"/>
            <w:sz w:val="24"/>
            <w:szCs w:val="24"/>
          </w:rPr>
          <w:t>www.ploce.hr</w:t>
        </w:r>
      </w:hyperlink>
      <w:r w:rsidRPr="00F24B2C"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</w:p>
    <w:p w14:paraId="03529E47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8EBDDF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>Prijava se podnosi preporučeno poštom ili osobno (predaja na urudžbeni zapisnik u Pisarnici Grada Ploča) u zatvorenoj omotnici na sljedeću adresu:</w:t>
      </w:r>
    </w:p>
    <w:p w14:paraId="6616D0B4" w14:textId="77777777" w:rsidR="00E56FB1" w:rsidRPr="00F24B2C" w:rsidRDefault="00E56FB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4517F2E" w14:textId="77777777" w:rsidR="00E56FB1" w:rsidRPr="00F24B2C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bCs/>
          <w:sz w:val="24"/>
          <w:szCs w:val="24"/>
          <w:lang w:eastAsia="en-US"/>
        </w:rPr>
        <w:t>GRAD PLOČE</w:t>
      </w:r>
    </w:p>
    <w:p w14:paraId="1588CFDF" w14:textId="77777777" w:rsidR="00E56FB1" w:rsidRPr="00F24B2C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bCs/>
          <w:sz w:val="24"/>
          <w:szCs w:val="24"/>
          <w:lang w:eastAsia="en-US"/>
        </w:rPr>
        <w:t>Trg kralja Tomislava 23</w:t>
      </w:r>
    </w:p>
    <w:p w14:paraId="3C9B4E6A" w14:textId="77777777" w:rsidR="00E56FB1" w:rsidRPr="00F24B2C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bCs/>
          <w:sz w:val="24"/>
          <w:szCs w:val="24"/>
          <w:lang w:eastAsia="en-US"/>
        </w:rPr>
        <w:t>20340 Ploče</w:t>
      </w:r>
    </w:p>
    <w:p w14:paraId="2D1C1F63" w14:textId="77777777" w:rsidR="00E56FB1" w:rsidRPr="00F24B2C" w:rsidRDefault="00E56FB1">
      <w:pPr>
        <w:ind w:left="360"/>
        <w:rPr>
          <w:rFonts w:asciiTheme="majorHAnsi" w:eastAsia="Calibri" w:hAnsiTheme="majorHAnsi" w:cstheme="majorHAnsi"/>
          <w:sz w:val="24"/>
          <w:szCs w:val="24"/>
        </w:rPr>
      </w:pPr>
    </w:p>
    <w:p w14:paraId="2AECDB81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 xml:space="preserve">Na vanjskom dijelu omotnice potrebno je istaknuti puni naziv i adresu prijavitelja s napomenom: </w:t>
      </w:r>
    </w:p>
    <w:p w14:paraId="5BADA2BA" w14:textId="77777777" w:rsidR="00E56FB1" w:rsidRPr="00F24B2C" w:rsidRDefault="00E56FB1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48A29F" w14:textId="5D5C9B0C" w:rsidR="00E56FB1" w:rsidRPr="00F24B2C" w:rsidRDefault="00E56FB1" w:rsidP="00E63699">
      <w:pPr>
        <w:autoSpaceDE w:val="0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24B2C">
        <w:rPr>
          <w:rFonts w:asciiTheme="majorHAnsi" w:hAnsiTheme="majorHAnsi" w:cstheme="majorHAnsi"/>
          <w:b/>
          <w:sz w:val="24"/>
          <w:szCs w:val="24"/>
        </w:rPr>
        <w:t>„</w:t>
      </w:r>
      <w:r w:rsidRPr="00F24B2C">
        <w:rPr>
          <w:rFonts w:asciiTheme="majorHAnsi" w:eastAsia="Calibri" w:hAnsiTheme="majorHAnsi" w:cstheme="majorHAnsi"/>
          <w:b/>
          <w:sz w:val="24"/>
          <w:szCs w:val="24"/>
        </w:rPr>
        <w:t xml:space="preserve">NE OTVARATI - </w:t>
      </w:r>
      <w:r w:rsidR="00E63699" w:rsidRPr="00F24B2C">
        <w:rPr>
          <w:rFonts w:asciiTheme="majorHAnsi" w:hAnsiTheme="majorHAnsi" w:cstheme="majorHAnsi"/>
          <w:b/>
          <w:sz w:val="24"/>
          <w:szCs w:val="24"/>
          <w:lang w:eastAsia="en-US"/>
        </w:rPr>
        <w:t>Javni natječaj za dodjelu financijskih sredstava programima i projektima udruga proizašlim iz Domovinskog rata i NOB-a za 202</w:t>
      </w:r>
      <w:r w:rsidR="00652049">
        <w:rPr>
          <w:rFonts w:asciiTheme="majorHAnsi" w:hAnsiTheme="majorHAnsi" w:cstheme="majorHAnsi"/>
          <w:b/>
          <w:sz w:val="24"/>
          <w:szCs w:val="24"/>
          <w:lang w:eastAsia="en-US"/>
        </w:rPr>
        <w:t>6</w:t>
      </w:r>
      <w:r w:rsidR="00E63699" w:rsidRPr="00F24B2C">
        <w:rPr>
          <w:rFonts w:asciiTheme="majorHAnsi" w:hAnsiTheme="majorHAnsi" w:cstheme="majorHAnsi"/>
          <w:b/>
          <w:sz w:val="24"/>
          <w:szCs w:val="24"/>
          <w:lang w:eastAsia="en-US"/>
        </w:rPr>
        <w:t>. godinu</w:t>
      </w:r>
      <w:r w:rsidR="00E63699" w:rsidRPr="00F24B2C">
        <w:rPr>
          <w:rFonts w:asciiTheme="majorHAnsi" w:hAnsiTheme="majorHAnsi" w:cstheme="majorHAnsi"/>
          <w:b/>
          <w:sz w:val="24"/>
          <w:szCs w:val="24"/>
        </w:rPr>
        <w:t>"</w:t>
      </w:r>
    </w:p>
    <w:p w14:paraId="10937A91" w14:textId="77777777" w:rsidR="00E56FB1" w:rsidRPr="00F24B2C" w:rsidRDefault="00E56FB1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3334505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 xml:space="preserve">Postupak zaprimanja, otvaranja i pregleda dostavljenih prijava, ocjena prijava, dostava dodatne dokumentacije, ugovaranje, donošenje odluke o dodjeli financijskih sredstava, podnošenje prigovora, postupanje s dokumentacijom kao i indikativni kalendar provedbe Natječaja detaljno su opisani u </w:t>
      </w:r>
      <w:r w:rsidRPr="00F24B2C">
        <w:rPr>
          <w:rFonts w:asciiTheme="majorHAnsi" w:hAnsiTheme="majorHAnsi" w:cstheme="majorHAnsi"/>
          <w:sz w:val="24"/>
          <w:szCs w:val="24"/>
          <w:u w:val="single"/>
        </w:rPr>
        <w:t>Uputama za prijavitelje</w:t>
      </w:r>
      <w:r w:rsidRPr="00F24B2C">
        <w:rPr>
          <w:rFonts w:asciiTheme="majorHAnsi" w:hAnsiTheme="majorHAnsi" w:cstheme="majorHAnsi"/>
          <w:sz w:val="24"/>
          <w:szCs w:val="24"/>
        </w:rPr>
        <w:t>.</w:t>
      </w:r>
    </w:p>
    <w:p w14:paraId="30EB87E4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C90836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</w:rPr>
        <w:t>Razmatrat će se samo pravodobno dostavljene prijave koje u cijelosti zadovoljavaju propisane uvjete ovog Natječaja.</w:t>
      </w:r>
    </w:p>
    <w:p w14:paraId="794CE1A8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579F10E" w14:textId="77777777" w:rsidR="00D77460" w:rsidRPr="00F24B2C" w:rsidRDefault="00D77460" w:rsidP="00D77460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022165DB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64D25C6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 xml:space="preserve">Grad Ploče kao voditelj obrade obrađuje isključivo u svrhu ostvarenja prava podnositelja prijave na </w:t>
      </w:r>
      <w:r w:rsidRPr="00F24B2C">
        <w:rPr>
          <w:rFonts w:asciiTheme="majorHAnsi" w:eastAsia="Calibri" w:hAnsiTheme="majorHAnsi" w:cstheme="majorHAnsi"/>
          <w:sz w:val="24"/>
          <w:szCs w:val="24"/>
          <w:lang w:eastAsia="en-US"/>
        </w:rPr>
        <w:t>Natječaj</w:t>
      </w:r>
      <w:r w:rsidRPr="00F24B2C">
        <w:rPr>
          <w:rFonts w:asciiTheme="majorHAnsi" w:eastAsia="Calibri" w:hAnsiTheme="majorHAnsi" w:cstheme="majorHAnsi"/>
          <w:sz w:val="24"/>
          <w:szCs w:val="24"/>
        </w:rPr>
        <w:t xml:space="preserve">, uz napomenu kako je takva obrada nužna zbog zakonitog provođenja predmetnog postupka. </w:t>
      </w:r>
    </w:p>
    <w:p w14:paraId="1D5FF3AC" w14:textId="6E1D62D9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123/17, 98/19 i 144/20), Uredbi o kriterijima, mjerilima i postupcima financiranja i ugovaranja programa i projekata od interesa za opće dobro koje provode udruge (Narodne novine, broj 26/15 i 37/21) i </w:t>
      </w:r>
      <w:r w:rsidR="00BE258C" w:rsidRPr="00F24B2C">
        <w:rPr>
          <w:rFonts w:asciiTheme="majorHAnsi" w:hAnsiTheme="majorHAnsi" w:cstheme="majorHAnsi"/>
          <w:sz w:val="24"/>
          <w:szCs w:val="24"/>
        </w:rPr>
        <w:t>Pravilnika o financiranju javnih potreba Grada Ploča (Službeni glasnik Grada Ploča, broj 1/21).</w:t>
      </w:r>
    </w:p>
    <w:p w14:paraId="0513CE14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D57868" w14:textId="6ED9F2B9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 xml:space="preserve">Predmetna dokumentacija koja sadrži osobne podatke prijavitelja na Natječaj, obzirom da je Grad Ploče tijelo javne vlasti u smislu Zakona o arhivskom gradivu i arhivima </w:t>
      </w:r>
      <w:r w:rsidR="00AD7837" w:rsidRPr="00F24B2C">
        <w:rPr>
          <w:rFonts w:asciiTheme="majorHAnsi" w:eastAsia="Calibri" w:hAnsiTheme="majorHAnsi" w:cstheme="majorHAnsi"/>
          <w:sz w:val="24"/>
          <w:szCs w:val="24"/>
        </w:rPr>
        <w:t>(Narodne novine, broj 61/18, 98/19</w:t>
      </w:r>
      <w:r w:rsidR="00D56EED">
        <w:rPr>
          <w:rFonts w:asciiTheme="majorHAnsi" w:eastAsia="Calibri" w:hAnsiTheme="majorHAnsi" w:cstheme="majorHAnsi"/>
          <w:sz w:val="24"/>
          <w:szCs w:val="24"/>
        </w:rPr>
        <w:t>,</w:t>
      </w:r>
      <w:r w:rsidR="00AD7837" w:rsidRPr="00F24B2C">
        <w:rPr>
          <w:rFonts w:asciiTheme="majorHAnsi" w:eastAsia="Calibri" w:hAnsiTheme="majorHAnsi" w:cstheme="majorHAnsi"/>
          <w:sz w:val="24"/>
          <w:szCs w:val="24"/>
        </w:rPr>
        <w:t xml:space="preserve"> 114/22</w:t>
      </w:r>
      <w:r w:rsidR="00D56EED">
        <w:rPr>
          <w:rFonts w:asciiTheme="majorHAnsi" w:eastAsia="Calibri" w:hAnsiTheme="majorHAnsi" w:cstheme="majorHAnsi"/>
          <w:sz w:val="24"/>
          <w:szCs w:val="24"/>
        </w:rPr>
        <w:t xml:space="preserve"> i 36/24</w:t>
      </w:r>
      <w:r w:rsidR="00AD7837" w:rsidRPr="00F24B2C">
        <w:rPr>
          <w:rFonts w:asciiTheme="majorHAnsi" w:eastAsia="Calibri" w:hAnsiTheme="majorHAnsi" w:cstheme="majorHAnsi"/>
          <w:sz w:val="24"/>
          <w:szCs w:val="24"/>
        </w:rPr>
        <w:t>)</w:t>
      </w:r>
      <w:r w:rsidRPr="00F24B2C">
        <w:rPr>
          <w:rFonts w:asciiTheme="majorHAnsi" w:eastAsia="Calibri" w:hAnsiTheme="majorHAnsi" w:cstheme="majorHAnsi"/>
          <w:sz w:val="24"/>
          <w:szCs w:val="24"/>
        </w:rPr>
        <w:t>, pohranjuje se u skladu s odredbama toga Zakona.</w:t>
      </w:r>
    </w:p>
    <w:p w14:paraId="0F790EE4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23D03E4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 xml:space="preserve">Podnositelj prijave na Natječaj,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69CB0B1B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D75FD60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>Podnositelj prijave na Natječaj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14:paraId="22861B4D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DD22122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>Budući da je obrada podataka nužna za obavljanje zadaća od javnog interesa, na istu se ne primjenjuje pravo na prenosivost podataka.</w:t>
      </w:r>
    </w:p>
    <w:p w14:paraId="514DC5C1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A863FE" w14:textId="77777777" w:rsidR="00D77460" w:rsidRPr="00F24B2C" w:rsidRDefault="00D77460" w:rsidP="00D77460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A10C9CF" w14:textId="77777777" w:rsidR="00D77460" w:rsidRPr="00F24B2C" w:rsidRDefault="00D77460" w:rsidP="00D7746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671A397" w14:textId="3B2CBC5D" w:rsidR="00A924EF" w:rsidRPr="00F24B2C" w:rsidRDefault="00A924EF" w:rsidP="00A924EF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Sva pitanja vezana uz Natječaj mogu se postaviti isključivo elektroničkim putem, slanjem upita na sljedeću adresu elektroničke pošte: </w:t>
      </w:r>
      <w:hyperlink r:id="rId9">
        <w:r w:rsidRPr="00F24B2C">
          <w:rPr>
            <w:rStyle w:val="Internetskapoveznica"/>
            <w:rFonts w:asciiTheme="majorHAnsi" w:eastAsia="Calibri" w:hAnsiTheme="majorHAnsi" w:cstheme="majorHAnsi"/>
            <w:webHidden/>
            <w:color w:val="00000A"/>
            <w:sz w:val="24"/>
            <w:szCs w:val="24"/>
            <w:lang w:eastAsia="hr-HR"/>
          </w:rPr>
          <w:t>marija.kovac@ploce.hr</w:t>
        </w:r>
      </w:hyperlink>
      <w:r w:rsidRPr="00F24B2C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i </w:t>
      </w:r>
      <w:r w:rsidRPr="00F24B2C">
        <w:rPr>
          <w:rFonts w:asciiTheme="majorHAnsi" w:eastAsia="Calibri" w:hAnsiTheme="majorHAnsi" w:cstheme="majorHAnsi"/>
          <w:sz w:val="24"/>
          <w:szCs w:val="24"/>
          <w:u w:val="single"/>
          <w:lang w:eastAsia="hr-HR"/>
        </w:rPr>
        <w:t>ivan.jerkovic@ploce.hr</w:t>
      </w:r>
      <w:r w:rsidRPr="00F24B2C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, najkasnije do </w:t>
      </w:r>
      <w:bookmarkStart w:id="2" w:name="_Hlk191636496"/>
      <w:r w:rsidR="00577451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3</w:t>
      </w:r>
      <w:r w:rsidR="00AD7837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. </w:t>
      </w:r>
      <w:r w:rsidR="00577451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ožujka</w:t>
      </w:r>
      <w:r w:rsidR="00AD7837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652049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AD7837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AD7837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godine</w:t>
      </w:r>
      <w:r w:rsidRPr="007746DF">
        <w:rPr>
          <w:rFonts w:asciiTheme="majorHAnsi" w:eastAsia="Calibri" w:hAnsiTheme="majorHAnsi" w:cstheme="majorHAnsi"/>
          <w:sz w:val="24"/>
          <w:szCs w:val="24"/>
          <w:lang w:eastAsia="hr-HR"/>
        </w:rPr>
        <w:t>.</w:t>
      </w:r>
      <w:r w:rsidRPr="00F24B2C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</w:t>
      </w:r>
    </w:p>
    <w:p w14:paraId="209D9646" w14:textId="77777777" w:rsidR="00A924EF" w:rsidRPr="00F24B2C" w:rsidRDefault="00A924EF" w:rsidP="00A924EF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89ABAAB" w14:textId="25AF54B3" w:rsidR="00A924EF" w:rsidRPr="00F24B2C" w:rsidRDefault="00A924EF" w:rsidP="00A924E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Odgovori na pojedine upite bit će poslani najkasnije </w:t>
      </w:r>
      <w:r w:rsidRPr="007746DF">
        <w:rPr>
          <w:rFonts w:asciiTheme="majorHAnsi" w:hAnsiTheme="majorHAnsi" w:cstheme="majorHAnsi"/>
          <w:sz w:val="24"/>
          <w:szCs w:val="24"/>
          <w:lang w:eastAsia="en-US"/>
        </w:rPr>
        <w:t xml:space="preserve">do </w:t>
      </w:r>
      <w:r w:rsidR="00746712">
        <w:rPr>
          <w:rFonts w:asciiTheme="majorHAnsi" w:hAnsiTheme="majorHAnsi" w:cstheme="majorHAnsi"/>
          <w:b/>
          <w:sz w:val="24"/>
          <w:szCs w:val="24"/>
          <w:lang w:eastAsia="en-US"/>
        </w:rPr>
        <w:t>9</w:t>
      </w:r>
      <w:r w:rsidR="007746DF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. </w:t>
      </w:r>
      <w:r w:rsidR="00746712">
        <w:rPr>
          <w:rFonts w:asciiTheme="majorHAnsi" w:hAnsiTheme="majorHAnsi" w:cstheme="majorHAnsi"/>
          <w:b/>
          <w:sz w:val="24"/>
          <w:szCs w:val="24"/>
          <w:lang w:eastAsia="en-US"/>
        </w:rPr>
        <w:t>ožujka</w:t>
      </w:r>
      <w:r w:rsidR="00AD7837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652049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AD7837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AD7837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</w:t>
      </w:r>
      <w:r w:rsidR="00AD7837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>godine</w:t>
      </w:r>
      <w:r w:rsidR="00AD7837"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 </w:t>
      </w:r>
      <w:r w:rsidRPr="00F24B2C">
        <w:rPr>
          <w:rFonts w:asciiTheme="majorHAnsi" w:hAnsiTheme="majorHAnsi" w:cstheme="majorHAnsi"/>
          <w:sz w:val="24"/>
          <w:szCs w:val="24"/>
          <w:lang w:eastAsia="en-US"/>
        </w:rPr>
        <w:t>izravno na one adrese s kojih su poslani upiti</w:t>
      </w:r>
      <w:bookmarkEnd w:id="2"/>
      <w:r w:rsidRPr="00F24B2C">
        <w:rPr>
          <w:rFonts w:asciiTheme="majorHAnsi" w:hAnsiTheme="majorHAnsi" w:cstheme="majorHAnsi"/>
          <w:sz w:val="24"/>
          <w:szCs w:val="24"/>
          <w:lang w:eastAsia="en-US"/>
        </w:rPr>
        <w:t>.</w:t>
      </w:r>
    </w:p>
    <w:p w14:paraId="42F817A6" w14:textId="77777777" w:rsidR="00A924EF" w:rsidRPr="00F24B2C" w:rsidRDefault="00A924EF" w:rsidP="00A924E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2B019DD" w14:textId="77777777" w:rsidR="00A924EF" w:rsidRPr="00F24B2C" w:rsidRDefault="00A924EF" w:rsidP="00A924EF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  <w:lang w:eastAsia="en-US"/>
        </w:rPr>
        <w:t>U svrhu osiguranja ravnopravnosti svih potencijalnih prijavitelja, Grad Ploče ne može davati prethodna mišljenja o prihvatljivosti prijavitelja, partnera, aktivnosti ili troškova navedenih u prijavi.</w:t>
      </w:r>
    </w:p>
    <w:p w14:paraId="78DD15F6" w14:textId="77777777" w:rsidR="00A924EF" w:rsidRPr="00F24B2C" w:rsidRDefault="00A924EF" w:rsidP="00A924EF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54A08709" w14:textId="03211DD3" w:rsidR="00A924EF" w:rsidRPr="00F24B2C" w:rsidRDefault="00A924EF" w:rsidP="00A924EF">
      <w:pPr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652049">
        <w:rPr>
          <w:rFonts w:asciiTheme="majorHAnsi" w:hAnsiTheme="majorHAnsi" w:cstheme="majorHAnsi"/>
          <w:sz w:val="24"/>
          <w:szCs w:val="24"/>
        </w:rPr>
        <w:t xml:space="preserve">DATUM </w:t>
      </w:r>
      <w:r w:rsidRPr="00606F67">
        <w:rPr>
          <w:rFonts w:asciiTheme="majorHAnsi" w:hAnsiTheme="majorHAnsi" w:cstheme="majorHAnsi"/>
          <w:sz w:val="24"/>
          <w:szCs w:val="24"/>
        </w:rPr>
        <w:t xml:space="preserve">OBJAVE: </w:t>
      </w:r>
      <w:bookmarkStart w:id="3" w:name="_Hlk191636509"/>
      <w:r w:rsidR="00606F67" w:rsidRPr="00606F67">
        <w:rPr>
          <w:rFonts w:asciiTheme="majorHAnsi" w:hAnsiTheme="majorHAnsi" w:cstheme="majorHAnsi"/>
          <w:sz w:val="24"/>
          <w:szCs w:val="24"/>
        </w:rPr>
        <w:t>11</w:t>
      </w:r>
      <w:r w:rsidR="007746DF" w:rsidRPr="00606F67">
        <w:rPr>
          <w:rFonts w:asciiTheme="majorHAnsi" w:hAnsiTheme="majorHAnsi" w:cstheme="majorHAnsi"/>
          <w:sz w:val="24"/>
          <w:szCs w:val="24"/>
        </w:rPr>
        <w:t xml:space="preserve">. </w:t>
      </w:r>
      <w:r w:rsidR="00652049" w:rsidRPr="00606F67">
        <w:rPr>
          <w:rFonts w:asciiTheme="majorHAnsi" w:hAnsiTheme="majorHAnsi" w:cstheme="majorHAnsi"/>
          <w:sz w:val="24"/>
          <w:szCs w:val="24"/>
        </w:rPr>
        <w:t>veljače</w:t>
      </w:r>
      <w:r w:rsidR="00AD7837" w:rsidRPr="00606F67">
        <w:rPr>
          <w:rFonts w:asciiTheme="majorHAnsi" w:hAnsiTheme="majorHAnsi" w:cstheme="majorHAnsi"/>
          <w:sz w:val="24"/>
          <w:szCs w:val="24"/>
        </w:rPr>
        <w:t xml:space="preserve"> 202</w:t>
      </w:r>
      <w:bookmarkEnd w:id="3"/>
      <w:r w:rsidR="00652049" w:rsidRPr="00606F67">
        <w:rPr>
          <w:rFonts w:asciiTheme="majorHAnsi" w:hAnsiTheme="majorHAnsi" w:cstheme="majorHAnsi"/>
          <w:sz w:val="24"/>
          <w:szCs w:val="24"/>
        </w:rPr>
        <w:t>6</w:t>
      </w:r>
      <w:r w:rsidR="00AD7837" w:rsidRPr="00606F67">
        <w:rPr>
          <w:rFonts w:asciiTheme="majorHAnsi" w:hAnsiTheme="majorHAnsi" w:cstheme="majorHAnsi"/>
          <w:sz w:val="24"/>
          <w:szCs w:val="24"/>
        </w:rPr>
        <w:t>. godine</w:t>
      </w:r>
    </w:p>
    <w:p w14:paraId="4CBFA740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80223B" w14:textId="77777777" w:rsidR="00E56FB1" w:rsidRPr="00F24B2C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56FB1" w:rsidRPr="00F24B2C" w:rsidSect="00E40763">
      <w:headerReference w:type="default" r:id="rId10"/>
      <w:headerReference w:type="first" r:id="rId11"/>
      <w:pgSz w:w="11906" w:h="16838"/>
      <w:pgMar w:top="1417" w:right="1417" w:bottom="1417" w:left="1417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FF1F" w14:textId="77777777" w:rsidR="00D535E4" w:rsidRDefault="00D535E4">
      <w:r>
        <w:separator/>
      </w:r>
    </w:p>
  </w:endnote>
  <w:endnote w:type="continuationSeparator" w:id="0">
    <w:p w14:paraId="40C5AC89" w14:textId="77777777" w:rsidR="00D535E4" w:rsidRDefault="00D5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C23B" w14:textId="77777777" w:rsidR="00D535E4" w:rsidRDefault="00D535E4">
      <w:r>
        <w:separator/>
      </w:r>
    </w:p>
  </w:footnote>
  <w:footnote w:type="continuationSeparator" w:id="0">
    <w:p w14:paraId="1F2206FE" w14:textId="77777777" w:rsidR="00D535E4" w:rsidRDefault="00D5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FB8F" w14:textId="1E8826CF" w:rsidR="00E56FB1" w:rsidRDefault="00D77460">
    <w:pPr>
      <w:pStyle w:val="Zaglavl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8B4AB7" wp14:editId="112A4AE6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2540" r="762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E3044" w14:textId="77777777" w:rsidR="00E56FB1" w:rsidRDefault="00E56FB1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BF79E0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4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21BE3044" w14:textId="77777777" w:rsidR="00E56FB1" w:rsidRDefault="00E56FB1">
                    <w:pPr>
                      <w:pStyle w:val="Zaglavl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BF79E0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158" w14:textId="77777777" w:rsidR="00E56FB1" w:rsidRDefault="00E56F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D06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F346476C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Theme="majorHAnsi" w:eastAsia="SimSun" w:hAnsiTheme="majorHAnsi" w:cstheme="majorHAnsi" w:hint="default"/>
        <w:sz w:val="24"/>
        <w:szCs w:val="24"/>
        <w:lang w:val="hr-HR" w:eastAsia="zh-CN"/>
      </w:rPr>
    </w:lvl>
  </w:abstractNum>
  <w:abstractNum w:abstractNumId="3" w15:restartNumberingAfterBreak="0">
    <w:nsid w:val="00000003"/>
    <w:multiLevelType w:val="singleLevel"/>
    <w:tmpl w:val="00000003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6AB20522"/>
    <w:multiLevelType w:val="hybridMultilevel"/>
    <w:tmpl w:val="1D0A908E"/>
    <w:lvl w:ilvl="0" w:tplc="32903720">
      <w:start w:val="1"/>
      <w:numFmt w:val="upperLetter"/>
      <w:lvlText w:val="(%1)"/>
      <w:lvlJc w:val="left"/>
      <w:pPr>
        <w:ind w:left="720" w:hanging="360"/>
      </w:pPr>
      <w:rPr>
        <w:rFonts w:asciiTheme="majorHAnsi" w:eastAsia="SimSun" w:hAnsiTheme="majorHAnsi" w:cstheme="maj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356176">
    <w:abstractNumId w:val="1"/>
  </w:num>
  <w:num w:numId="2" w16cid:durableId="711925484">
    <w:abstractNumId w:val="2"/>
  </w:num>
  <w:num w:numId="3" w16cid:durableId="607589759">
    <w:abstractNumId w:val="3"/>
  </w:num>
  <w:num w:numId="4" w16cid:durableId="1816679131">
    <w:abstractNumId w:val="4"/>
  </w:num>
  <w:num w:numId="5" w16cid:durableId="1482849051">
    <w:abstractNumId w:val="0"/>
  </w:num>
  <w:num w:numId="6" w16cid:durableId="1623031700">
    <w:abstractNumId w:val="5"/>
  </w:num>
  <w:num w:numId="7" w16cid:durableId="77218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E"/>
    <w:rsid w:val="00052DFF"/>
    <w:rsid w:val="000A4DEC"/>
    <w:rsid w:val="000A705D"/>
    <w:rsid w:val="000B1CA0"/>
    <w:rsid w:val="000B6FEC"/>
    <w:rsid w:val="000E28B7"/>
    <w:rsid w:val="000F4CE5"/>
    <w:rsid w:val="001110A0"/>
    <w:rsid w:val="00130899"/>
    <w:rsid w:val="001414BF"/>
    <w:rsid w:val="00152147"/>
    <w:rsid w:val="0019795D"/>
    <w:rsid w:val="001B5483"/>
    <w:rsid w:val="001B69C2"/>
    <w:rsid w:val="001C00E0"/>
    <w:rsid w:val="001D5213"/>
    <w:rsid w:val="001D5C89"/>
    <w:rsid w:val="00227941"/>
    <w:rsid w:val="0023324A"/>
    <w:rsid w:val="002725DC"/>
    <w:rsid w:val="00297CD8"/>
    <w:rsid w:val="002D2FA1"/>
    <w:rsid w:val="00317C3B"/>
    <w:rsid w:val="00323C34"/>
    <w:rsid w:val="00324235"/>
    <w:rsid w:val="003378B0"/>
    <w:rsid w:val="003379A2"/>
    <w:rsid w:val="00370260"/>
    <w:rsid w:val="00374934"/>
    <w:rsid w:val="00385928"/>
    <w:rsid w:val="003925AF"/>
    <w:rsid w:val="003A0021"/>
    <w:rsid w:val="003A2739"/>
    <w:rsid w:val="003A5C75"/>
    <w:rsid w:val="003D2D08"/>
    <w:rsid w:val="003E47CC"/>
    <w:rsid w:val="003E6135"/>
    <w:rsid w:val="003F744A"/>
    <w:rsid w:val="003F7C1B"/>
    <w:rsid w:val="0040266E"/>
    <w:rsid w:val="004174EB"/>
    <w:rsid w:val="00434CB2"/>
    <w:rsid w:val="00436C95"/>
    <w:rsid w:val="00467543"/>
    <w:rsid w:val="00476ABE"/>
    <w:rsid w:val="004B58EB"/>
    <w:rsid w:val="005571E8"/>
    <w:rsid w:val="00571F11"/>
    <w:rsid w:val="00577451"/>
    <w:rsid w:val="00584D32"/>
    <w:rsid w:val="005B70F9"/>
    <w:rsid w:val="005C0BC8"/>
    <w:rsid w:val="005C3FFB"/>
    <w:rsid w:val="005E06CC"/>
    <w:rsid w:val="00604001"/>
    <w:rsid w:val="00606F67"/>
    <w:rsid w:val="0063443B"/>
    <w:rsid w:val="00652049"/>
    <w:rsid w:val="00667120"/>
    <w:rsid w:val="006A4CEA"/>
    <w:rsid w:val="006C226D"/>
    <w:rsid w:val="006C7265"/>
    <w:rsid w:val="006E438B"/>
    <w:rsid w:val="006F6944"/>
    <w:rsid w:val="006F7974"/>
    <w:rsid w:val="007025D3"/>
    <w:rsid w:val="00715650"/>
    <w:rsid w:val="007303AC"/>
    <w:rsid w:val="00746712"/>
    <w:rsid w:val="007746DF"/>
    <w:rsid w:val="00774E6A"/>
    <w:rsid w:val="00782905"/>
    <w:rsid w:val="007A7385"/>
    <w:rsid w:val="007B0A97"/>
    <w:rsid w:val="007D2DAA"/>
    <w:rsid w:val="008062DA"/>
    <w:rsid w:val="008164D8"/>
    <w:rsid w:val="00824B9F"/>
    <w:rsid w:val="00834B29"/>
    <w:rsid w:val="00837D5B"/>
    <w:rsid w:val="00870B3A"/>
    <w:rsid w:val="008B481E"/>
    <w:rsid w:val="009075DA"/>
    <w:rsid w:val="00936799"/>
    <w:rsid w:val="00980C8E"/>
    <w:rsid w:val="009A3C14"/>
    <w:rsid w:val="009D7D75"/>
    <w:rsid w:val="009F01FD"/>
    <w:rsid w:val="009F123D"/>
    <w:rsid w:val="009F1EF0"/>
    <w:rsid w:val="00A22FFA"/>
    <w:rsid w:val="00A31099"/>
    <w:rsid w:val="00A7135A"/>
    <w:rsid w:val="00A878BE"/>
    <w:rsid w:val="00A924EF"/>
    <w:rsid w:val="00A94217"/>
    <w:rsid w:val="00AC3A07"/>
    <w:rsid w:val="00AD6554"/>
    <w:rsid w:val="00AD7837"/>
    <w:rsid w:val="00AF5248"/>
    <w:rsid w:val="00B33676"/>
    <w:rsid w:val="00B41EA1"/>
    <w:rsid w:val="00B76D97"/>
    <w:rsid w:val="00BA13BB"/>
    <w:rsid w:val="00BC3A16"/>
    <w:rsid w:val="00BC5781"/>
    <w:rsid w:val="00BC662B"/>
    <w:rsid w:val="00BE258C"/>
    <w:rsid w:val="00BF79E0"/>
    <w:rsid w:val="00C01BFD"/>
    <w:rsid w:val="00C07BCD"/>
    <w:rsid w:val="00C2323F"/>
    <w:rsid w:val="00C727EF"/>
    <w:rsid w:val="00CA3FED"/>
    <w:rsid w:val="00CB1C7E"/>
    <w:rsid w:val="00CB336E"/>
    <w:rsid w:val="00CC1C32"/>
    <w:rsid w:val="00D02189"/>
    <w:rsid w:val="00D17157"/>
    <w:rsid w:val="00D535E4"/>
    <w:rsid w:val="00D56EED"/>
    <w:rsid w:val="00D77460"/>
    <w:rsid w:val="00D94CAF"/>
    <w:rsid w:val="00E04711"/>
    <w:rsid w:val="00E05BB9"/>
    <w:rsid w:val="00E100E9"/>
    <w:rsid w:val="00E112A2"/>
    <w:rsid w:val="00E2616F"/>
    <w:rsid w:val="00E40763"/>
    <w:rsid w:val="00E42B6C"/>
    <w:rsid w:val="00E56FB1"/>
    <w:rsid w:val="00E62345"/>
    <w:rsid w:val="00E63699"/>
    <w:rsid w:val="00E93C02"/>
    <w:rsid w:val="00EC0FFB"/>
    <w:rsid w:val="00EC3686"/>
    <w:rsid w:val="00EE6C7B"/>
    <w:rsid w:val="00F02CDE"/>
    <w:rsid w:val="00F24B2C"/>
    <w:rsid w:val="00F3661E"/>
    <w:rsid w:val="00F36ADA"/>
    <w:rsid w:val="00F81F64"/>
    <w:rsid w:val="00FB5AC4"/>
    <w:rsid w:val="00FB6177"/>
    <w:rsid w:val="00F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564C2"/>
  <w15:docId w15:val="{3AE3EF5A-9661-4D6F-BA54-03E1EB2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Naslov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Naslov6">
    <w:name w:val="heading 6"/>
    <w:basedOn w:val="Normal"/>
    <w:next w:val="Tijeloteksta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SimSun" w:hAnsi="Times New Roman" w:cs="Calibri" w:hint="default"/>
      <w:sz w:val="22"/>
      <w:szCs w:val="22"/>
      <w:lang w:val="hr-HR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  <w:szCs w:val="24"/>
      <w:highlight w:val="yellow"/>
      <w:lang w:val="hr-HR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basedOn w:val="Zadanifontodlomka1"/>
  </w:style>
  <w:style w:type="character" w:customStyle="1" w:styleId="PredmetkomentaraChar">
    <w:name w:val="Predmet komentara Char"/>
    <w:rPr>
      <w:b/>
      <w:bCs/>
    </w:rPr>
  </w:style>
  <w:style w:type="character" w:styleId="Naglaeno">
    <w:name w:val="Strong"/>
    <w:qFormat/>
    <w:rPr>
      <w:b/>
      <w:bCs/>
    </w:rPr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customStyle="1" w:styleId="FootnoteTextChar">
    <w:name w:val="Footnote Text Char"/>
    <w:basedOn w:val="Zadanifontodlomka1"/>
  </w:style>
  <w:style w:type="character" w:customStyle="1" w:styleId="TekstfusnoteChar">
    <w:name w:val="Tekst fusnote Char"/>
    <w:rPr>
      <w:lang w:val="en-GB"/>
    </w:rPr>
  </w:style>
  <w:style w:type="character" w:customStyle="1" w:styleId="PodnojeChar">
    <w:name w:val="Podnožje Char"/>
    <w:basedOn w:val="Zadanifontodlomka1"/>
  </w:style>
  <w:style w:type="character" w:customStyle="1" w:styleId="Naslov1Char">
    <w:name w:val="Naslov 1 Char"/>
    <w:rPr>
      <w:rFonts w:ascii="Calibri" w:eastAsia="MS Gothic" w:hAnsi="Calibri" w:cs="Calibri"/>
      <w:color w:val="365F91"/>
      <w:sz w:val="32"/>
      <w:szCs w:val="32"/>
      <w:lang w:eastAsia="zh-CN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CharCharChar">
    <w:name w:val="Char Char 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komentara1">
    <w:name w:val="Tekst komentara1"/>
    <w:basedOn w:val="Normal"/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Srednjareetka21">
    <w:name w:val="Srednja rešetka 21"/>
    <w:pPr>
      <w:suppressAutoHyphens/>
    </w:pPr>
    <w:rPr>
      <w:sz w:val="24"/>
      <w:lang w:val="en-GB" w:eastAsia="zh-CN"/>
    </w:r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styleId="Tekstfusnote">
    <w:name w:val="footnote text"/>
    <w:basedOn w:val="Normal"/>
    <w:pPr>
      <w:spacing w:after="240"/>
      <w:ind w:left="357" w:hanging="357"/>
      <w:jc w:val="both"/>
    </w:pPr>
    <w:rPr>
      <w:lang w:val="en-GB"/>
    </w:rPr>
  </w:style>
  <w:style w:type="paragraph" w:styleId="Podnoje">
    <w:name w:val="footer"/>
    <w:basedOn w:val="Normal"/>
  </w:style>
  <w:style w:type="paragraph" w:customStyle="1" w:styleId="Sadrajokvira">
    <w:name w:val="Sadržaj okvira"/>
    <w:basedOn w:val="Normal"/>
  </w:style>
  <w:style w:type="character" w:customStyle="1" w:styleId="Internetskapoveznica">
    <w:name w:val="Internetska poveznica"/>
    <w:uiPriority w:val="99"/>
    <w:rsid w:val="00EC3686"/>
    <w:rPr>
      <w:color w:val="0000FF"/>
      <w:u w:val="single"/>
    </w:rPr>
  </w:style>
  <w:style w:type="paragraph" w:styleId="Odlomakpopisa">
    <w:name w:val="List Paragraph"/>
    <w:basedOn w:val="Normal"/>
    <w:qFormat/>
    <w:rsid w:val="00E6369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ja.kovac@plo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6712</CharactersWithSpaces>
  <SharedDoc>false</SharedDoc>
  <HLinks>
    <vt:vector size="12" baseType="variant"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mailto:marija.kovac@ploce.hr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http://www.ploce.hr/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Služba za opće poslove</cp:lastModifiedBy>
  <cp:revision>18</cp:revision>
  <cp:lastPrinted>2015-05-06T12:09:00Z</cp:lastPrinted>
  <dcterms:created xsi:type="dcterms:W3CDTF">2026-01-15T12:16:00Z</dcterms:created>
  <dcterms:modified xsi:type="dcterms:W3CDTF">2026-02-10T08:44:00Z</dcterms:modified>
</cp:coreProperties>
</file>